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42C" w:rsidRPr="009A38E0" w:rsidRDefault="008A542C" w:rsidP="008A542C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A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Муниципальное казенное общеобразовательное учреждение</w:t>
      </w:r>
    </w:p>
    <w:p w:rsidR="008A542C" w:rsidRPr="009A38E0" w:rsidRDefault="008A542C" w:rsidP="008A542C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Тенистовская</w:t>
      </w:r>
      <w:proofErr w:type="spellEnd"/>
      <w:r w:rsidRPr="009A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средняя общеобразовательная школа»</w:t>
      </w:r>
    </w:p>
    <w:p w:rsidR="008A542C" w:rsidRPr="009A38E0" w:rsidRDefault="008A542C" w:rsidP="008A542C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A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Бахчисарайского района Республики Крым</w:t>
      </w:r>
    </w:p>
    <w:p w:rsidR="008A542C" w:rsidRPr="009A38E0" w:rsidRDefault="008A542C" w:rsidP="008A542C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8E0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tbl>
      <w:tblPr>
        <w:tblW w:w="10490" w:type="dxa"/>
        <w:tblInd w:w="-4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5"/>
        <w:gridCol w:w="3569"/>
        <w:gridCol w:w="3226"/>
      </w:tblGrid>
      <w:tr w:rsidR="008A542C" w:rsidRPr="009A38E0" w:rsidTr="007A4D12">
        <w:trPr>
          <w:trHeight w:val="2572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8A542C" w:rsidRPr="009A38E0" w:rsidRDefault="008A542C" w:rsidP="007A4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8E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РАССМОТРЕНО</w:t>
            </w:r>
          </w:p>
          <w:p w:rsidR="008A542C" w:rsidRPr="009A38E0" w:rsidRDefault="008A542C" w:rsidP="007A4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8E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на заседании ШМО </w:t>
            </w:r>
          </w:p>
          <w:p w:rsidR="008A542C" w:rsidRPr="009A38E0" w:rsidRDefault="008A542C" w:rsidP="007A4D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A38E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Руководитель  ШМО </w:t>
            </w:r>
          </w:p>
          <w:p w:rsidR="008A542C" w:rsidRPr="009A38E0" w:rsidRDefault="008A542C" w:rsidP="007A4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2C" w:rsidRPr="009A38E0" w:rsidRDefault="008A542C" w:rsidP="007A4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Подпись_______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В.В.Шушеначева</w:t>
            </w:r>
            <w:proofErr w:type="spellEnd"/>
          </w:p>
          <w:p w:rsidR="008A542C" w:rsidRDefault="008A542C" w:rsidP="007A4D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A542C" w:rsidRPr="009A38E0" w:rsidRDefault="008A542C" w:rsidP="007A4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8E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Протокол №____________</w:t>
            </w:r>
          </w:p>
          <w:p w:rsidR="008A542C" w:rsidRPr="009A38E0" w:rsidRDefault="008A542C" w:rsidP="007A4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8E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от   «____»_________2016  г.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8A542C" w:rsidRPr="009A38E0" w:rsidRDefault="008A542C" w:rsidP="007A4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8E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СОГЛАСОВАНО</w:t>
            </w:r>
          </w:p>
          <w:p w:rsidR="008A542C" w:rsidRPr="009A38E0" w:rsidRDefault="008A542C" w:rsidP="007A4D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A38E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Заместитель директора по УВР</w:t>
            </w:r>
          </w:p>
          <w:p w:rsidR="008A542C" w:rsidRPr="009A38E0" w:rsidRDefault="008A542C" w:rsidP="007A4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2C" w:rsidRDefault="008A542C" w:rsidP="007A4D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A542C" w:rsidRPr="009A38E0" w:rsidRDefault="008A542C" w:rsidP="007A4D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Подпись______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Л.Н.Козлова</w:t>
            </w:r>
            <w:proofErr w:type="spellEnd"/>
            <w:r w:rsidRPr="009A38E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 </w:t>
            </w:r>
          </w:p>
          <w:p w:rsidR="008A542C" w:rsidRPr="009A38E0" w:rsidRDefault="008A542C" w:rsidP="007A4D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A542C" w:rsidRPr="009A38E0" w:rsidRDefault="008A542C" w:rsidP="007A4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2C" w:rsidRPr="009A38E0" w:rsidRDefault="008A542C" w:rsidP="007A4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8E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«_____»___________2016  г.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8A542C" w:rsidRPr="009A38E0" w:rsidRDefault="008A542C" w:rsidP="007A4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8E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УТВЕРЖДЕНО</w:t>
            </w:r>
          </w:p>
          <w:p w:rsidR="008A542C" w:rsidRPr="009A38E0" w:rsidRDefault="008A542C" w:rsidP="007A4D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A38E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Директор </w:t>
            </w:r>
          </w:p>
          <w:p w:rsidR="008A542C" w:rsidRPr="009A38E0" w:rsidRDefault="008A542C" w:rsidP="007A4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2C" w:rsidRDefault="008A542C" w:rsidP="007A4D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A542C" w:rsidRPr="009A38E0" w:rsidRDefault="008A542C" w:rsidP="007A4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Подпись ____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С.Н.Пепеляева</w:t>
            </w:r>
            <w:proofErr w:type="spellEnd"/>
          </w:p>
          <w:p w:rsidR="008A542C" w:rsidRPr="009A38E0" w:rsidRDefault="008A542C" w:rsidP="007A4D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A542C" w:rsidRPr="009A38E0" w:rsidRDefault="008A542C" w:rsidP="007A4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8E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Приказ №_____</w:t>
            </w:r>
          </w:p>
          <w:p w:rsidR="008A542C" w:rsidRPr="009A38E0" w:rsidRDefault="008A542C" w:rsidP="007A4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8E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от «_____»________2016 г.</w:t>
            </w:r>
          </w:p>
        </w:tc>
      </w:tr>
    </w:tbl>
    <w:p w:rsidR="008A542C" w:rsidRPr="009A38E0" w:rsidRDefault="008A542C" w:rsidP="008A542C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542C" w:rsidRPr="009A38E0" w:rsidRDefault="008A542C" w:rsidP="008A542C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42C" w:rsidRPr="009A38E0" w:rsidRDefault="008A542C" w:rsidP="008A542C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42C" w:rsidRPr="009A38E0" w:rsidRDefault="008A542C" w:rsidP="008A542C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542C" w:rsidRPr="009A38E0" w:rsidRDefault="008A542C" w:rsidP="008A542C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A38E0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8A542C" w:rsidRPr="009A38E0" w:rsidRDefault="008A542C" w:rsidP="008A542C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9A38E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ПО ИЗОБРАЗИТЕЛЬНОМУ ИСКУССТВУ</w:t>
      </w:r>
    </w:p>
    <w:p w:rsidR="008A542C" w:rsidRPr="009A38E0" w:rsidRDefault="008A542C" w:rsidP="008A542C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A38E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61178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-Б</w:t>
      </w:r>
      <w:r w:rsidRPr="009A38E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КЛАСС</w:t>
      </w:r>
    </w:p>
    <w:p w:rsidR="008A542C" w:rsidRPr="009A38E0" w:rsidRDefault="008A542C" w:rsidP="008A5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8E0">
        <w:rPr>
          <w:rFonts w:ascii="Times New Roman" w:hAnsi="Times New Roman" w:cs="Times New Roman"/>
          <w:b/>
          <w:sz w:val="28"/>
          <w:szCs w:val="28"/>
        </w:rPr>
        <w:t>НА 2016/ 2017  УЧЕБНЫЙ ГОД</w:t>
      </w:r>
    </w:p>
    <w:p w:rsidR="008A542C" w:rsidRPr="009A38E0" w:rsidRDefault="008A542C" w:rsidP="008A54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542C" w:rsidRPr="009A38E0" w:rsidRDefault="008A542C" w:rsidP="008A5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8E0">
        <w:rPr>
          <w:rFonts w:ascii="Times New Roman" w:hAnsi="Times New Roman" w:cs="Times New Roman"/>
          <w:bCs/>
          <w:sz w:val="24"/>
          <w:szCs w:val="24"/>
        </w:rPr>
        <w:t>БАЗОВЫЙ УРОВЕНЬ</w:t>
      </w:r>
    </w:p>
    <w:p w:rsidR="008A542C" w:rsidRPr="009A38E0" w:rsidRDefault="008A542C" w:rsidP="008A5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42C" w:rsidRPr="009A38E0" w:rsidRDefault="008A542C" w:rsidP="008A5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8E0">
        <w:rPr>
          <w:rFonts w:ascii="Times New Roman" w:hAnsi="Times New Roman" w:cs="Times New Roman"/>
          <w:sz w:val="24"/>
          <w:szCs w:val="24"/>
        </w:rPr>
        <w:t xml:space="preserve">УЧЕБНЫЙ ПРЕДМЕТ: </w:t>
      </w:r>
      <w:r w:rsidRPr="0065624A">
        <w:rPr>
          <w:rFonts w:ascii="Times New Roman" w:hAnsi="Times New Roman" w:cs="Times New Roman"/>
          <w:sz w:val="24"/>
          <w:szCs w:val="24"/>
          <w:u w:val="single"/>
        </w:rPr>
        <w:t>изобразительное искусство</w:t>
      </w:r>
    </w:p>
    <w:p w:rsidR="008A542C" w:rsidRPr="009A38E0" w:rsidRDefault="008A542C" w:rsidP="008A5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42C" w:rsidRPr="008A542C" w:rsidRDefault="008A542C" w:rsidP="008A5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8E0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A38E0">
        <w:rPr>
          <w:rFonts w:ascii="Times New Roman" w:hAnsi="Times New Roman" w:cs="Times New Roman"/>
          <w:sz w:val="24"/>
          <w:szCs w:val="24"/>
        </w:rPr>
        <w:t xml:space="preserve">  </w:t>
      </w:r>
      <w:r w:rsidRPr="008A542C">
        <w:rPr>
          <w:rFonts w:ascii="Times New Roman" w:hAnsi="Times New Roman" w:cs="Times New Roman"/>
          <w:sz w:val="24"/>
          <w:szCs w:val="24"/>
        </w:rPr>
        <w:t>1- Б</w:t>
      </w:r>
    </w:p>
    <w:p w:rsidR="008A542C" w:rsidRPr="009A38E0" w:rsidRDefault="008A542C" w:rsidP="008A5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42C" w:rsidRPr="00AB5474" w:rsidRDefault="008A542C" w:rsidP="008A5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8E0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Pr="00AB5474">
        <w:rPr>
          <w:rFonts w:ascii="Times New Roman" w:hAnsi="Times New Roman" w:cs="Times New Roman"/>
          <w:sz w:val="24"/>
          <w:szCs w:val="24"/>
        </w:rPr>
        <w:t>ЧАСОВ:  в неделю 1;      всего за год  33</w:t>
      </w:r>
    </w:p>
    <w:p w:rsidR="008A542C" w:rsidRPr="00AB5474" w:rsidRDefault="008A542C" w:rsidP="008A5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42C" w:rsidRPr="009A38E0" w:rsidRDefault="008A542C" w:rsidP="008A5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8E0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Шушеначева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Вера Васильевна</w:t>
      </w:r>
      <w:r w:rsidRPr="0065624A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8A542C" w:rsidRPr="009A38E0" w:rsidRDefault="008A542C" w:rsidP="008A5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42C" w:rsidRPr="00AB5474" w:rsidRDefault="008A542C" w:rsidP="008A5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8E0">
        <w:rPr>
          <w:rFonts w:ascii="Times New Roman" w:hAnsi="Times New Roman" w:cs="Times New Roman"/>
          <w:sz w:val="24"/>
          <w:szCs w:val="24"/>
        </w:rPr>
        <w:t>КАТЕГОРИЯ</w:t>
      </w:r>
      <w:r w:rsidRPr="00AB5474">
        <w:rPr>
          <w:rFonts w:ascii="Times New Roman" w:hAnsi="Times New Roman" w:cs="Times New Roman"/>
          <w:sz w:val="24"/>
          <w:szCs w:val="24"/>
        </w:rPr>
        <w:t>: первая</w:t>
      </w:r>
    </w:p>
    <w:p w:rsidR="008A542C" w:rsidRPr="00AB5474" w:rsidRDefault="008A542C" w:rsidP="008A5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42C" w:rsidRPr="008A542C" w:rsidRDefault="008A542C" w:rsidP="008A542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A38E0">
        <w:rPr>
          <w:rFonts w:ascii="Times New Roman" w:hAnsi="Times New Roman" w:cs="Times New Roman"/>
          <w:sz w:val="24"/>
          <w:szCs w:val="24"/>
        </w:rPr>
        <w:t xml:space="preserve">СОСТАВЛЕНО НА ОСНОВЕ ПРОГРАММЫ: </w:t>
      </w:r>
      <w:r w:rsidRPr="008A542C">
        <w:rPr>
          <w:rFonts w:ascii="Times New Roman" w:eastAsia="Arial" w:hAnsi="Times New Roman" w:cs="Times New Roman"/>
          <w:sz w:val="24"/>
          <w:szCs w:val="24"/>
        </w:rPr>
        <w:t xml:space="preserve">Изобразительное искусство. Рабочие программы. Предметная линия учебников под редакцией </w:t>
      </w:r>
      <w:proofErr w:type="spellStart"/>
      <w:r w:rsidRPr="008A542C">
        <w:rPr>
          <w:rFonts w:ascii="Times New Roman" w:eastAsia="Arial" w:hAnsi="Times New Roman" w:cs="Times New Roman"/>
          <w:sz w:val="24"/>
          <w:szCs w:val="24"/>
        </w:rPr>
        <w:t>Б.М.Неменского</w:t>
      </w:r>
      <w:proofErr w:type="spellEnd"/>
      <w:r w:rsidRPr="008A542C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:rsidR="008A542C" w:rsidRPr="008A542C" w:rsidRDefault="008A542C" w:rsidP="008A542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A542C">
        <w:rPr>
          <w:rFonts w:ascii="Times New Roman" w:eastAsia="Arial" w:hAnsi="Times New Roman" w:cs="Times New Roman"/>
          <w:sz w:val="24"/>
          <w:szCs w:val="24"/>
        </w:rPr>
        <w:t>1—4 классы</w:t>
      </w:r>
      <w:proofErr w:type="gramStart"/>
      <w:r w:rsidRPr="008A542C">
        <w:rPr>
          <w:rFonts w:ascii="Times New Roman" w:eastAsia="Arial" w:hAnsi="Times New Roman" w:cs="Times New Roman"/>
          <w:sz w:val="24"/>
          <w:szCs w:val="24"/>
        </w:rPr>
        <w:t xml:space="preserve"> :</w:t>
      </w:r>
      <w:proofErr w:type="gramEnd"/>
      <w:r w:rsidRPr="008A542C">
        <w:rPr>
          <w:rFonts w:ascii="Times New Roman" w:eastAsia="Arial" w:hAnsi="Times New Roman" w:cs="Times New Roman"/>
          <w:sz w:val="24"/>
          <w:szCs w:val="24"/>
        </w:rPr>
        <w:t xml:space="preserve"> пособие для </w:t>
      </w:r>
      <w:proofErr w:type="spellStart"/>
      <w:r w:rsidRPr="008A542C">
        <w:rPr>
          <w:rFonts w:ascii="Times New Roman" w:eastAsia="Arial" w:hAnsi="Times New Roman" w:cs="Times New Roman"/>
          <w:sz w:val="24"/>
          <w:szCs w:val="24"/>
        </w:rPr>
        <w:t>общеобразоват</w:t>
      </w:r>
      <w:proofErr w:type="spellEnd"/>
      <w:r w:rsidRPr="008A542C">
        <w:rPr>
          <w:rFonts w:ascii="Times New Roman" w:eastAsia="Arial" w:hAnsi="Times New Roman" w:cs="Times New Roman"/>
          <w:sz w:val="24"/>
          <w:szCs w:val="24"/>
        </w:rPr>
        <w:t xml:space="preserve">. организаций ; под ред. </w:t>
      </w:r>
      <w:proofErr w:type="spellStart"/>
      <w:r w:rsidRPr="008A542C">
        <w:rPr>
          <w:rFonts w:ascii="Times New Roman" w:eastAsia="Arial" w:hAnsi="Times New Roman" w:cs="Times New Roman"/>
          <w:sz w:val="24"/>
          <w:szCs w:val="24"/>
        </w:rPr>
        <w:t>Б.М.Неменского</w:t>
      </w:r>
      <w:proofErr w:type="spellEnd"/>
      <w:r w:rsidRPr="008A542C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8A542C" w:rsidRPr="008A542C" w:rsidRDefault="008A542C" w:rsidP="008A542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A542C">
        <w:rPr>
          <w:rFonts w:ascii="Times New Roman" w:eastAsia="Arial" w:hAnsi="Times New Roman" w:cs="Times New Roman"/>
          <w:sz w:val="24"/>
          <w:szCs w:val="24"/>
        </w:rPr>
        <w:t xml:space="preserve"> 5-е изд.. — М.</w:t>
      </w:r>
      <w:proofErr w:type="gramStart"/>
      <w:r w:rsidRPr="008A542C">
        <w:rPr>
          <w:rFonts w:ascii="Times New Roman" w:eastAsia="Arial" w:hAnsi="Times New Roman" w:cs="Times New Roman"/>
          <w:sz w:val="24"/>
          <w:szCs w:val="24"/>
        </w:rPr>
        <w:t xml:space="preserve"> :</w:t>
      </w:r>
      <w:proofErr w:type="gramEnd"/>
      <w:r w:rsidRPr="008A542C">
        <w:rPr>
          <w:rFonts w:ascii="Times New Roman" w:eastAsia="Arial" w:hAnsi="Times New Roman" w:cs="Times New Roman"/>
          <w:sz w:val="24"/>
          <w:szCs w:val="24"/>
        </w:rPr>
        <w:t xml:space="preserve"> Просвещение, 2015.</w:t>
      </w:r>
    </w:p>
    <w:p w:rsidR="008A542C" w:rsidRPr="009A38E0" w:rsidRDefault="008A542C" w:rsidP="008A5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42C" w:rsidRPr="008A542C" w:rsidRDefault="008A542C" w:rsidP="008A5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E0">
        <w:rPr>
          <w:rFonts w:ascii="Times New Roman" w:hAnsi="Times New Roman" w:cs="Times New Roman"/>
          <w:sz w:val="24"/>
          <w:szCs w:val="24"/>
        </w:rPr>
        <w:t xml:space="preserve">ИСПОЛЬЗУЕМЫЙ УЧЕБНИК: </w:t>
      </w:r>
      <w:r w:rsidRPr="008A542C">
        <w:rPr>
          <w:rFonts w:ascii="Times New Roman" w:hAnsi="Times New Roman" w:cs="Times New Roman"/>
          <w:sz w:val="24"/>
          <w:szCs w:val="24"/>
        </w:rPr>
        <w:t xml:space="preserve">изобразительное искусство. Искусство вокруг нас. </w:t>
      </w:r>
    </w:p>
    <w:p w:rsidR="008A542C" w:rsidRPr="008A542C" w:rsidRDefault="008A542C" w:rsidP="008A5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42C">
        <w:rPr>
          <w:rFonts w:ascii="Times New Roman" w:hAnsi="Times New Roman" w:cs="Times New Roman"/>
          <w:sz w:val="24"/>
          <w:szCs w:val="24"/>
        </w:rPr>
        <w:t>1 класс</w:t>
      </w:r>
      <w:proofErr w:type="gramStart"/>
      <w:r w:rsidRPr="008A542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542C">
        <w:rPr>
          <w:rFonts w:ascii="Times New Roman" w:hAnsi="Times New Roman" w:cs="Times New Roman"/>
          <w:sz w:val="24"/>
          <w:szCs w:val="24"/>
        </w:rPr>
        <w:t xml:space="preserve"> учебник для общеобразовательных организаций, ( Н.А. Горяева, Л.А. </w:t>
      </w:r>
      <w:proofErr w:type="spellStart"/>
      <w:r w:rsidRPr="008A542C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Pr="008A542C">
        <w:rPr>
          <w:rFonts w:ascii="Times New Roman" w:hAnsi="Times New Roman" w:cs="Times New Roman"/>
          <w:sz w:val="24"/>
          <w:szCs w:val="24"/>
        </w:rPr>
        <w:t>, А.С. Питерских ): М: Просвещение, 2014 (Школа России).</w:t>
      </w:r>
    </w:p>
    <w:p w:rsidR="008A542C" w:rsidRPr="008A542C" w:rsidRDefault="008A542C" w:rsidP="008A5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42C" w:rsidRPr="009A38E0" w:rsidRDefault="008A542C" w:rsidP="008A5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42C" w:rsidRPr="009A38E0" w:rsidRDefault="008A542C" w:rsidP="008A5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42C" w:rsidRPr="009A38E0" w:rsidRDefault="008A542C" w:rsidP="008A5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42C" w:rsidRPr="009A38E0" w:rsidRDefault="008A542C" w:rsidP="008A5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42C" w:rsidRPr="009A38E0" w:rsidRDefault="008A542C" w:rsidP="008A5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42C" w:rsidRPr="009A38E0" w:rsidRDefault="008A542C" w:rsidP="008A5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42C" w:rsidRPr="009A38E0" w:rsidRDefault="008A542C" w:rsidP="008A54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Тенистое</w:t>
      </w:r>
      <w:r w:rsidRPr="009A38E0">
        <w:rPr>
          <w:rFonts w:ascii="Times New Roman" w:hAnsi="Times New Roman" w:cs="Times New Roman"/>
          <w:sz w:val="24"/>
          <w:szCs w:val="24"/>
        </w:rPr>
        <w:t>, 2016</w:t>
      </w:r>
    </w:p>
    <w:p w:rsidR="008A542C" w:rsidRDefault="008A542C" w:rsidP="008A54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8A542C" w:rsidRDefault="008A542C" w:rsidP="00AB0844">
      <w:pPr>
        <w:pStyle w:val="21"/>
        <w:shd w:val="clear" w:color="auto" w:fill="auto"/>
        <w:tabs>
          <w:tab w:val="left" w:pos="179"/>
        </w:tabs>
        <w:spacing w:after="0" w:line="264" w:lineRule="exact"/>
        <w:ind w:left="40"/>
        <w:jc w:val="center"/>
        <w:rPr>
          <w:sz w:val="24"/>
          <w:szCs w:val="24"/>
          <w:lang w:bidi="ru-RU"/>
        </w:rPr>
      </w:pPr>
    </w:p>
    <w:p w:rsidR="00AB0844" w:rsidRDefault="00AB0844" w:rsidP="00AB0844">
      <w:pPr>
        <w:pStyle w:val="21"/>
        <w:shd w:val="clear" w:color="auto" w:fill="auto"/>
        <w:tabs>
          <w:tab w:val="left" w:pos="179"/>
        </w:tabs>
        <w:spacing w:after="0" w:line="264" w:lineRule="exact"/>
        <w:ind w:left="40"/>
        <w:jc w:val="center"/>
        <w:rPr>
          <w:b/>
          <w:sz w:val="24"/>
          <w:szCs w:val="24"/>
        </w:rPr>
      </w:pPr>
      <w:r>
        <w:rPr>
          <w:sz w:val="24"/>
          <w:szCs w:val="24"/>
          <w:lang w:bidi="ru-RU"/>
        </w:rPr>
        <w:t xml:space="preserve"> </w:t>
      </w:r>
      <w:r w:rsidRPr="009B484A">
        <w:rPr>
          <w:b/>
          <w:sz w:val="24"/>
          <w:szCs w:val="24"/>
        </w:rPr>
        <w:t>ПОЯСНИТЕЛЬНАЯ ЗАПИСКА</w:t>
      </w:r>
    </w:p>
    <w:p w:rsidR="002563E3" w:rsidRPr="002563E3" w:rsidRDefault="002563E3" w:rsidP="002563E3">
      <w:pPr>
        <w:pStyle w:val="ac"/>
        <w:rPr>
          <w:rFonts w:ascii="Times New Roman" w:hAnsi="Times New Roman" w:cs="Times New Roman"/>
          <w:sz w:val="24"/>
          <w:szCs w:val="24"/>
        </w:rPr>
      </w:pPr>
      <w:r w:rsidRPr="002563E3">
        <w:rPr>
          <w:rFonts w:ascii="Times New Roman" w:hAnsi="Times New Roman" w:cs="Times New Roman"/>
          <w:sz w:val="24"/>
          <w:szCs w:val="24"/>
        </w:rPr>
        <w:t xml:space="preserve">    Рабочая программа по изобразительному искусству  разработана на основе следующих нормативных документов:</w:t>
      </w:r>
    </w:p>
    <w:p w:rsidR="002563E3" w:rsidRPr="002563E3" w:rsidRDefault="002563E3" w:rsidP="002563E3">
      <w:pPr>
        <w:pStyle w:val="ac"/>
        <w:rPr>
          <w:rFonts w:ascii="Times New Roman" w:hAnsi="Times New Roman" w:cs="Times New Roman"/>
          <w:sz w:val="24"/>
          <w:szCs w:val="24"/>
        </w:rPr>
      </w:pPr>
      <w:r w:rsidRPr="002563E3">
        <w:rPr>
          <w:rFonts w:ascii="Times New Roman" w:hAnsi="Times New Roman" w:cs="Times New Roman"/>
          <w:sz w:val="24"/>
          <w:szCs w:val="24"/>
        </w:rPr>
        <w:t xml:space="preserve">   - Федерального государственного образовательного стандарта начального общего образования; </w:t>
      </w:r>
    </w:p>
    <w:p w:rsidR="002563E3" w:rsidRPr="000231E9" w:rsidRDefault="000231E9" w:rsidP="000231E9">
      <w:pPr>
        <w:pStyle w:val="ac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0231E9">
        <w:rPr>
          <w:rStyle w:val="c4"/>
          <w:rFonts w:ascii="Times New Roman" w:hAnsi="Times New Roman" w:cs="Times New Roman"/>
          <w:sz w:val="24"/>
          <w:szCs w:val="24"/>
        </w:rPr>
        <w:t xml:space="preserve"> </w:t>
      </w:r>
      <w:r w:rsidRPr="000231E9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-примерной образовательной программы начального общего </w:t>
      </w:r>
      <w:proofErr w:type="spellStart"/>
      <w:r w:rsidRPr="000231E9">
        <w:rPr>
          <w:rFonts w:ascii="Times New Roman" w:eastAsia="Courier New" w:hAnsi="Times New Roman" w:cs="Times New Roman"/>
          <w:sz w:val="24"/>
          <w:szCs w:val="24"/>
          <w:lang w:bidi="ru-RU"/>
        </w:rPr>
        <w:t>образовани</w:t>
      </w:r>
      <w:proofErr w:type="spellEnd"/>
      <w:r w:rsidRPr="000231E9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 планируемых результатов начального общего образования авторской программы «Изобразительное искусство»1-4 классы под редакцией </w:t>
      </w:r>
      <w:proofErr w:type="spellStart"/>
      <w:r w:rsidRPr="000231E9">
        <w:rPr>
          <w:rFonts w:ascii="Times New Roman" w:eastAsia="Courier New" w:hAnsi="Times New Roman" w:cs="Times New Roman"/>
          <w:sz w:val="24"/>
          <w:szCs w:val="24"/>
          <w:lang w:bidi="ru-RU"/>
        </w:rPr>
        <w:t>Б.М.Немен</w:t>
      </w:r>
      <w:r w:rsidR="00140A29">
        <w:rPr>
          <w:rFonts w:ascii="Times New Roman" w:eastAsia="Courier New" w:hAnsi="Times New Roman" w:cs="Times New Roman"/>
          <w:sz w:val="24"/>
          <w:szCs w:val="24"/>
          <w:lang w:bidi="ru-RU"/>
        </w:rPr>
        <w:t>ского</w:t>
      </w:r>
      <w:proofErr w:type="spellEnd"/>
      <w:r w:rsidR="00140A29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(М.: Просвещение, 2015г.).</w:t>
      </w:r>
    </w:p>
    <w:p w:rsidR="002563E3" w:rsidRPr="002563E3" w:rsidRDefault="002563E3" w:rsidP="002563E3">
      <w:pPr>
        <w:pStyle w:val="ac"/>
        <w:rPr>
          <w:rFonts w:ascii="Times New Roman" w:hAnsi="Times New Roman" w:cs="Times New Roman"/>
          <w:sz w:val="24"/>
          <w:szCs w:val="24"/>
        </w:rPr>
      </w:pPr>
      <w:r w:rsidRPr="002563E3">
        <w:rPr>
          <w:rFonts w:ascii="Times New Roman" w:hAnsi="Times New Roman" w:cs="Times New Roman"/>
          <w:sz w:val="24"/>
          <w:szCs w:val="24"/>
        </w:rPr>
        <w:t xml:space="preserve">     Учебно-методического  комплекта: </w:t>
      </w:r>
    </w:p>
    <w:p w:rsidR="002563E3" w:rsidRPr="002563E3" w:rsidRDefault="002563E3" w:rsidP="002563E3">
      <w:pPr>
        <w:pStyle w:val="ac"/>
        <w:rPr>
          <w:rFonts w:ascii="Times New Roman" w:hAnsi="Times New Roman" w:cs="Times New Roman"/>
          <w:sz w:val="24"/>
          <w:szCs w:val="24"/>
        </w:rPr>
      </w:pPr>
      <w:r w:rsidRPr="002563E3">
        <w:rPr>
          <w:rFonts w:ascii="Times New Roman" w:hAnsi="Times New Roman" w:cs="Times New Roman"/>
          <w:sz w:val="24"/>
          <w:szCs w:val="24"/>
        </w:rPr>
        <w:t xml:space="preserve">      1.</w:t>
      </w:r>
      <w:r w:rsidRPr="002563E3">
        <w:rPr>
          <w:rFonts w:ascii="Times New Roman" w:hAnsi="Times New Roman" w:cs="Times New Roman"/>
          <w:sz w:val="24"/>
          <w:szCs w:val="24"/>
        </w:rPr>
        <w:tab/>
        <w:t xml:space="preserve">«Изобразительное искусство». Учебник для 1  класса. Авторы Е.А. </w:t>
      </w:r>
      <w:proofErr w:type="spellStart"/>
      <w:r w:rsidRPr="002563E3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2563E3">
        <w:rPr>
          <w:rFonts w:ascii="Times New Roman" w:hAnsi="Times New Roman" w:cs="Times New Roman"/>
          <w:sz w:val="24"/>
          <w:szCs w:val="24"/>
        </w:rPr>
        <w:t>, Т.П. Зуева (Москва  «Просвещение» 2014 г.)</w:t>
      </w:r>
    </w:p>
    <w:p w:rsidR="002563E3" w:rsidRPr="002563E3" w:rsidRDefault="002563E3" w:rsidP="002563E3">
      <w:pPr>
        <w:pStyle w:val="ac"/>
        <w:rPr>
          <w:rFonts w:ascii="Times New Roman" w:hAnsi="Times New Roman" w:cs="Times New Roman"/>
          <w:sz w:val="24"/>
          <w:szCs w:val="24"/>
        </w:rPr>
      </w:pPr>
      <w:r w:rsidRPr="002563E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563E3">
        <w:rPr>
          <w:rFonts w:ascii="Times New Roman" w:hAnsi="Times New Roman" w:cs="Times New Roman"/>
          <w:sz w:val="24"/>
          <w:szCs w:val="24"/>
        </w:rPr>
        <w:t xml:space="preserve"> 2.  У</w:t>
      </w:r>
      <w:r w:rsidRPr="002563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чебный  план МКОУ «</w:t>
      </w:r>
      <w:proofErr w:type="spellStart"/>
      <w:r w:rsidRPr="002563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Тенистовская</w:t>
      </w:r>
      <w:proofErr w:type="spellEnd"/>
      <w:r w:rsidRPr="002563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СОШ» на 2016-2017 учебный год.</w:t>
      </w:r>
    </w:p>
    <w:p w:rsidR="00BF0F40" w:rsidRPr="002563E3" w:rsidRDefault="002563E3" w:rsidP="002563E3">
      <w:pPr>
        <w:pStyle w:val="ac"/>
        <w:rPr>
          <w:rFonts w:ascii="Times New Roman" w:hAnsi="Times New Roman" w:cs="Times New Roman"/>
          <w:sz w:val="24"/>
          <w:szCs w:val="24"/>
        </w:rPr>
      </w:pPr>
      <w:r w:rsidRPr="002563E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63E3">
        <w:rPr>
          <w:rFonts w:ascii="Times New Roman" w:hAnsi="Times New Roman" w:cs="Times New Roman"/>
          <w:sz w:val="24"/>
          <w:szCs w:val="24"/>
        </w:rPr>
        <w:t xml:space="preserve"> 3.  Основная образовательная программа МКОУ «</w:t>
      </w:r>
      <w:proofErr w:type="spellStart"/>
      <w:r w:rsidRPr="002563E3">
        <w:rPr>
          <w:rFonts w:ascii="Times New Roman" w:hAnsi="Times New Roman" w:cs="Times New Roman"/>
          <w:sz w:val="24"/>
          <w:szCs w:val="24"/>
        </w:rPr>
        <w:t>Тенистовская</w:t>
      </w:r>
      <w:proofErr w:type="spellEnd"/>
      <w:r w:rsidRPr="002563E3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3A4F52" w:rsidRPr="002563E3" w:rsidRDefault="002563E3" w:rsidP="00BF0F40">
      <w:pPr>
        <w:pStyle w:val="11"/>
        <w:keepNext/>
        <w:keepLines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BF0F40" w:rsidRPr="002563E3">
        <w:rPr>
          <w:rFonts w:ascii="Times New Roman" w:hAnsi="Times New Roman" w:cs="Times New Roman"/>
          <w:b w:val="0"/>
          <w:sz w:val="24"/>
          <w:szCs w:val="24"/>
        </w:rPr>
        <w:t>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</w:t>
      </w:r>
    </w:p>
    <w:p w:rsidR="002563E3" w:rsidRPr="002563E3" w:rsidRDefault="002563E3" w:rsidP="00BF0F40">
      <w:pPr>
        <w:pStyle w:val="11"/>
        <w:keepNext/>
        <w:keepLines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2563E3">
        <w:rPr>
          <w:rFonts w:ascii="Times New Roman" w:hAnsi="Times New Roman" w:cs="Times New Roman"/>
          <w:b w:val="0"/>
          <w:sz w:val="24"/>
          <w:szCs w:val="24"/>
        </w:rPr>
        <w:t xml:space="preserve">   Учебный предмет изобразительное искусство входит в образовательную область «искусство»</w:t>
      </w:r>
    </w:p>
    <w:p w:rsidR="00AB0844" w:rsidRPr="002563E3" w:rsidRDefault="00AB0844" w:rsidP="002563E3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3E3">
        <w:rPr>
          <w:rFonts w:ascii="Times New Roman" w:hAnsi="Times New Roman" w:cs="Times New Roman"/>
          <w:b/>
          <w:sz w:val="24"/>
          <w:szCs w:val="24"/>
        </w:rPr>
        <w:t>ЦЕЛИ И ЗАДАЧИ УЧЕБНОГО ПРЕДМЕТА</w:t>
      </w:r>
    </w:p>
    <w:p w:rsidR="00BF0F40" w:rsidRPr="002563E3" w:rsidRDefault="00BF0F40" w:rsidP="002563E3">
      <w:pPr>
        <w:pStyle w:val="ac"/>
        <w:rPr>
          <w:rFonts w:ascii="Times New Roman" w:hAnsi="Times New Roman" w:cs="Times New Roman"/>
          <w:b/>
          <w:bCs/>
          <w:sz w:val="24"/>
          <w:szCs w:val="24"/>
        </w:rPr>
      </w:pPr>
      <w:r w:rsidRPr="002563E3">
        <w:rPr>
          <w:rFonts w:ascii="Times New Roman" w:hAnsi="Times New Roman" w:cs="Times New Roman"/>
          <w:b/>
          <w:bCs/>
          <w:sz w:val="24"/>
          <w:szCs w:val="24"/>
        </w:rPr>
        <w:t>Цели</w:t>
      </w:r>
      <w:r w:rsidR="002563E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563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F0F40" w:rsidRPr="002563E3" w:rsidRDefault="002563E3" w:rsidP="002563E3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0F40" w:rsidRPr="002563E3">
        <w:rPr>
          <w:rFonts w:ascii="Times New Roman" w:hAnsi="Times New Roman" w:cs="Times New Roman"/>
          <w:sz w:val="24"/>
          <w:szCs w:val="24"/>
        </w:rPr>
        <w:t>Воспитание эстетических чувств, интереса к изобразительному искусству, обогащение нравственного опыта, представлений о добре и зле; воспитание нравственных чувств, уважение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искусство.</w:t>
      </w:r>
    </w:p>
    <w:p w:rsidR="00BF0F40" w:rsidRPr="002563E3" w:rsidRDefault="002563E3" w:rsidP="002563E3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0F40" w:rsidRPr="002563E3">
        <w:rPr>
          <w:rFonts w:ascii="Times New Roman" w:hAnsi="Times New Roman" w:cs="Times New Roman"/>
          <w:sz w:val="24"/>
          <w:szCs w:val="24"/>
        </w:rPr>
        <w:t>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деятельности.</w:t>
      </w:r>
    </w:p>
    <w:p w:rsidR="00BF0F40" w:rsidRPr="002563E3" w:rsidRDefault="002563E3" w:rsidP="002563E3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0F40" w:rsidRPr="002563E3">
        <w:rPr>
          <w:rFonts w:ascii="Times New Roman" w:hAnsi="Times New Roman" w:cs="Times New Roman"/>
          <w:sz w:val="24"/>
          <w:szCs w:val="24"/>
        </w:rPr>
        <w:t>Освоение первоначальных знаний о пластических искусствах: изобразительных, декоративно-прикладных, архитектуре и дизайне – их роли в жизни человека и общества.</w:t>
      </w:r>
    </w:p>
    <w:p w:rsidR="00BF0F40" w:rsidRPr="002563E3" w:rsidRDefault="002563E3" w:rsidP="002563E3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0F40" w:rsidRPr="002563E3">
        <w:rPr>
          <w:rFonts w:ascii="Times New Roman" w:hAnsi="Times New Roman" w:cs="Times New Roman"/>
          <w:sz w:val="24"/>
          <w:szCs w:val="24"/>
        </w:rPr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BF0F40" w:rsidRPr="002563E3" w:rsidRDefault="00BF0F40" w:rsidP="002563E3">
      <w:pPr>
        <w:pStyle w:val="ac"/>
        <w:rPr>
          <w:rFonts w:ascii="Times New Roman" w:hAnsi="Times New Roman" w:cs="Times New Roman"/>
          <w:b/>
          <w:bCs/>
          <w:sz w:val="24"/>
          <w:szCs w:val="24"/>
        </w:rPr>
      </w:pPr>
      <w:r w:rsidRPr="002563E3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="002563E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563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F0F40" w:rsidRPr="002563E3" w:rsidRDefault="002563E3" w:rsidP="002563E3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0F40" w:rsidRPr="002563E3">
        <w:rPr>
          <w:rFonts w:ascii="Times New Roman" w:hAnsi="Times New Roman" w:cs="Times New Roman"/>
          <w:sz w:val="24"/>
          <w:szCs w:val="24"/>
        </w:rPr>
        <w:t>Совершенствование эмоционально-образного восприятия произведений искусства и окружающего мира.</w:t>
      </w:r>
    </w:p>
    <w:p w:rsidR="00BF0F40" w:rsidRPr="002563E3" w:rsidRDefault="002563E3" w:rsidP="002563E3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0F40" w:rsidRPr="002563E3">
        <w:rPr>
          <w:rFonts w:ascii="Times New Roman" w:hAnsi="Times New Roman" w:cs="Times New Roman"/>
          <w:sz w:val="24"/>
          <w:szCs w:val="24"/>
        </w:rPr>
        <w:t>Развитие способности видеть проявление художественной культуры в реальной жизни (музеи, архитектура, дизайн, скульптура и др.).</w:t>
      </w:r>
    </w:p>
    <w:p w:rsidR="00AB0844" w:rsidRPr="002563E3" w:rsidRDefault="002563E3" w:rsidP="002563E3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0F40" w:rsidRPr="002563E3">
        <w:rPr>
          <w:rFonts w:ascii="Times New Roman" w:hAnsi="Times New Roman" w:cs="Times New Roman"/>
          <w:sz w:val="24"/>
          <w:szCs w:val="24"/>
        </w:rPr>
        <w:t>Формирование навыков работы с различны</w:t>
      </w:r>
      <w:r w:rsidRPr="002563E3">
        <w:rPr>
          <w:rFonts w:ascii="Times New Roman" w:hAnsi="Times New Roman" w:cs="Times New Roman"/>
          <w:sz w:val="24"/>
          <w:szCs w:val="24"/>
        </w:rPr>
        <w:t>ми художественными материалами.</w:t>
      </w:r>
    </w:p>
    <w:p w:rsidR="002563E3" w:rsidRDefault="002563E3" w:rsidP="00AB0844">
      <w:pPr>
        <w:pStyle w:val="21"/>
        <w:shd w:val="clear" w:color="auto" w:fill="auto"/>
        <w:tabs>
          <w:tab w:val="left" w:pos="170"/>
        </w:tabs>
        <w:spacing w:after="0" w:line="264" w:lineRule="exact"/>
        <w:ind w:left="40"/>
        <w:jc w:val="center"/>
        <w:rPr>
          <w:b/>
          <w:sz w:val="24"/>
          <w:szCs w:val="24"/>
        </w:rPr>
      </w:pPr>
    </w:p>
    <w:p w:rsidR="00AB0844" w:rsidRPr="009B484A" w:rsidRDefault="00AB0844" w:rsidP="00AB0844">
      <w:pPr>
        <w:pStyle w:val="21"/>
        <w:shd w:val="clear" w:color="auto" w:fill="auto"/>
        <w:tabs>
          <w:tab w:val="left" w:pos="170"/>
        </w:tabs>
        <w:spacing w:after="0" w:line="264" w:lineRule="exact"/>
        <w:ind w:left="40"/>
        <w:jc w:val="center"/>
        <w:rPr>
          <w:b/>
          <w:sz w:val="24"/>
          <w:szCs w:val="24"/>
        </w:rPr>
      </w:pPr>
      <w:r w:rsidRPr="009B484A">
        <w:rPr>
          <w:b/>
          <w:sz w:val="24"/>
          <w:szCs w:val="24"/>
        </w:rPr>
        <w:t>ОПИСАНИЕ</w:t>
      </w:r>
      <w:r w:rsidR="006225B2">
        <w:rPr>
          <w:b/>
          <w:sz w:val="24"/>
          <w:szCs w:val="24"/>
        </w:rPr>
        <w:t xml:space="preserve"> МЕСТА</w:t>
      </w:r>
      <w:r w:rsidRPr="009B484A">
        <w:rPr>
          <w:b/>
          <w:sz w:val="24"/>
          <w:szCs w:val="24"/>
        </w:rPr>
        <w:t xml:space="preserve"> ПРЕДМЕТА  В УЧЕБНОМ ПЛАНЕ</w:t>
      </w:r>
    </w:p>
    <w:p w:rsidR="002563E3" w:rsidRDefault="002563E3" w:rsidP="000231E9">
      <w:pPr>
        <w:pStyle w:val="ac"/>
        <w:rPr>
          <w:rFonts w:ascii="Times New Roman" w:hAnsi="Times New Roman" w:cs="Times New Roman"/>
          <w:sz w:val="24"/>
          <w:szCs w:val="24"/>
        </w:rPr>
      </w:pPr>
      <w:r w:rsidRPr="002563E3">
        <w:rPr>
          <w:rStyle w:val="FontStyle32"/>
          <w:rFonts w:eastAsia="SimSun"/>
          <w:sz w:val="24"/>
          <w:szCs w:val="24"/>
        </w:rPr>
        <w:t xml:space="preserve"> </w:t>
      </w:r>
      <w:r w:rsidRPr="002563E3">
        <w:t xml:space="preserve"> </w:t>
      </w:r>
      <w:r w:rsidRPr="002563E3">
        <w:rPr>
          <w:rFonts w:ascii="Times New Roman" w:hAnsi="Times New Roman" w:cs="Times New Roman"/>
          <w:sz w:val="24"/>
          <w:szCs w:val="24"/>
        </w:rPr>
        <w:t>В соответствии с  рабочим планом МКОУ «</w:t>
      </w:r>
      <w:proofErr w:type="spellStart"/>
      <w:r w:rsidRPr="002563E3">
        <w:rPr>
          <w:rFonts w:ascii="Times New Roman" w:hAnsi="Times New Roman" w:cs="Times New Roman"/>
          <w:sz w:val="24"/>
          <w:szCs w:val="24"/>
        </w:rPr>
        <w:t>Тенистовская</w:t>
      </w:r>
      <w:proofErr w:type="spellEnd"/>
      <w:r w:rsidRPr="002563E3">
        <w:rPr>
          <w:rFonts w:ascii="Times New Roman" w:hAnsi="Times New Roman" w:cs="Times New Roman"/>
          <w:sz w:val="24"/>
          <w:szCs w:val="24"/>
        </w:rPr>
        <w:t xml:space="preserve"> СОШ» на изучение учебного предмета «</w:t>
      </w:r>
      <w:r>
        <w:rPr>
          <w:rFonts w:ascii="Times New Roman" w:hAnsi="Times New Roman" w:cs="Times New Roman"/>
          <w:sz w:val="24"/>
          <w:szCs w:val="24"/>
        </w:rPr>
        <w:t>Изобразительное искусство»  в 1</w:t>
      </w:r>
      <w:r w:rsidRPr="002563E3">
        <w:rPr>
          <w:rFonts w:ascii="Times New Roman" w:hAnsi="Times New Roman" w:cs="Times New Roman"/>
          <w:sz w:val="24"/>
          <w:szCs w:val="24"/>
        </w:rPr>
        <w:t xml:space="preserve"> классе отводится 3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563E3">
        <w:rPr>
          <w:rFonts w:ascii="Times New Roman" w:hAnsi="Times New Roman" w:cs="Times New Roman"/>
          <w:sz w:val="24"/>
          <w:szCs w:val="24"/>
        </w:rPr>
        <w:t xml:space="preserve"> часа в год, 1 час в неделю (3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563E3">
        <w:rPr>
          <w:rFonts w:ascii="Times New Roman" w:hAnsi="Times New Roman" w:cs="Times New Roman"/>
          <w:sz w:val="24"/>
          <w:szCs w:val="24"/>
        </w:rPr>
        <w:t xml:space="preserve"> учебные недели).</w:t>
      </w:r>
    </w:p>
    <w:p w:rsidR="000231E9" w:rsidRDefault="000231E9" w:rsidP="000231E9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0360B" w:rsidRDefault="0070360B" w:rsidP="000231E9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0231E9" w:rsidRDefault="000231E9" w:rsidP="000231E9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140A29" w:rsidRPr="000231E9" w:rsidRDefault="00140A29" w:rsidP="000231E9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AB0844" w:rsidRPr="00C932FA" w:rsidRDefault="00AB0844" w:rsidP="00AB0844">
      <w:pPr>
        <w:jc w:val="center"/>
        <w:rPr>
          <w:rFonts w:ascii="Times New Roman" w:hAnsi="Times New Roman" w:cs="Times New Roman"/>
          <w:b/>
          <w:lang w:val="x-none"/>
        </w:rPr>
      </w:pPr>
      <w:r w:rsidRPr="009B484A">
        <w:rPr>
          <w:rFonts w:ascii="Times New Roman" w:hAnsi="Times New Roman" w:cs="Times New Roman"/>
          <w:b/>
        </w:rPr>
        <w:t>СОДЕРЖАНИЕ УЧЕБНОГО ПРЕДМЕТА</w:t>
      </w:r>
    </w:p>
    <w:p w:rsidR="00AB0844" w:rsidRDefault="00AB0844" w:rsidP="00AB0844">
      <w:pPr>
        <w:pStyle w:val="11"/>
        <w:keepNext/>
        <w:keepLines/>
        <w:shd w:val="clear" w:color="auto" w:fill="auto"/>
        <w:spacing w:after="136" w:line="240" w:lineRule="auto"/>
        <w:ind w:right="80"/>
        <w:rPr>
          <w:rFonts w:ascii="Times New Roman" w:hAnsi="Times New Roman" w:cs="Times New Roman"/>
          <w:sz w:val="24"/>
          <w:szCs w:val="24"/>
        </w:rPr>
      </w:pPr>
      <w:r w:rsidRPr="003A4F52">
        <w:rPr>
          <w:rFonts w:ascii="Times New Roman" w:hAnsi="Times New Roman" w:cs="Times New Roman"/>
          <w:sz w:val="24"/>
          <w:szCs w:val="24"/>
        </w:rPr>
        <w:t>Ты изображаешь, украшаешь и строишь (33 ч)</w:t>
      </w:r>
    </w:p>
    <w:p w:rsidR="002563E3" w:rsidRPr="002563E3" w:rsidRDefault="002563E3" w:rsidP="002563E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563E3">
        <w:rPr>
          <w:rFonts w:ascii="Times New Roman" w:hAnsi="Times New Roman" w:cs="Times New Roman"/>
          <w:b/>
          <w:bCs/>
          <w:color w:val="000000"/>
        </w:rPr>
        <w:t>Ты изображаешь. Знакомство</w:t>
      </w:r>
      <w:r w:rsidRPr="002563E3">
        <w:rPr>
          <w:rFonts w:ascii="Times New Roman" w:hAnsi="Times New Roman" w:cs="Times New Roman"/>
        </w:rPr>
        <w:t xml:space="preserve"> </w:t>
      </w:r>
      <w:r w:rsidRPr="002563E3">
        <w:rPr>
          <w:rFonts w:ascii="Times New Roman" w:hAnsi="Times New Roman" w:cs="Times New Roman"/>
          <w:b/>
          <w:bCs/>
          <w:color w:val="000000"/>
        </w:rPr>
        <w:t>с Мастером Изображения</w:t>
      </w:r>
      <w:r w:rsidR="000231E9">
        <w:rPr>
          <w:rFonts w:ascii="Times New Roman" w:hAnsi="Times New Roman" w:cs="Times New Roman"/>
          <w:b/>
          <w:bCs/>
          <w:color w:val="000000"/>
          <w:lang w:val="ru-RU"/>
        </w:rPr>
        <w:t xml:space="preserve"> (9ч)</w:t>
      </w:r>
      <w:r w:rsidRPr="002563E3">
        <w:rPr>
          <w:rFonts w:ascii="Times New Roman" w:hAnsi="Times New Roman" w:cs="Times New Roman"/>
          <w:b/>
          <w:bCs/>
          <w:color w:val="000000"/>
        </w:rPr>
        <w:t xml:space="preserve">. </w:t>
      </w:r>
      <w:r w:rsidRPr="002563E3">
        <w:rPr>
          <w:rFonts w:ascii="Times New Roman" w:hAnsi="Times New Roman" w:cs="Times New Roman"/>
        </w:rPr>
        <w:t>Изображения всюду вокруг нас. Мастер Изображения учит видеть. Изображать можно пятном. Изображать можно в объеме. Изображать можно линией. Разноцветные краски. Изображать можно и то, что невидимо. Художники и зрители (обобщение темы).</w:t>
      </w:r>
    </w:p>
    <w:p w:rsidR="002563E3" w:rsidRPr="002563E3" w:rsidRDefault="002563E3" w:rsidP="002563E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563E3">
        <w:rPr>
          <w:rFonts w:ascii="Times New Roman" w:hAnsi="Times New Roman" w:cs="Times New Roman"/>
          <w:b/>
          <w:bCs/>
        </w:rPr>
        <w:t>Ты украшаешь. Знакомство с Мастером Украшения</w:t>
      </w:r>
      <w:r w:rsidR="000231E9">
        <w:rPr>
          <w:rFonts w:ascii="Times New Roman" w:hAnsi="Times New Roman" w:cs="Times New Roman"/>
          <w:b/>
          <w:bCs/>
          <w:lang w:val="ru-RU"/>
        </w:rPr>
        <w:t xml:space="preserve"> (8ч)</w:t>
      </w:r>
      <w:r w:rsidRPr="002563E3">
        <w:rPr>
          <w:rFonts w:ascii="Times New Roman" w:hAnsi="Times New Roman" w:cs="Times New Roman"/>
          <w:b/>
          <w:bCs/>
        </w:rPr>
        <w:t xml:space="preserve">. </w:t>
      </w:r>
      <w:r w:rsidRPr="002563E3">
        <w:rPr>
          <w:rFonts w:ascii="Times New Roman" w:hAnsi="Times New Roman" w:cs="Times New Roman"/>
        </w:rPr>
        <w:t>Мир полон украшений. Красоту надо уметь замечать. Узоры, которые создали люди. Как украшает себя человек. Мастер Украшения помогает сделать праздник (обобщение темы).</w:t>
      </w:r>
    </w:p>
    <w:p w:rsidR="002563E3" w:rsidRPr="002563E3" w:rsidRDefault="002563E3" w:rsidP="002563E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2563E3">
        <w:rPr>
          <w:rFonts w:ascii="Times New Roman" w:hAnsi="Times New Roman" w:cs="Times New Roman"/>
          <w:b/>
          <w:bCs/>
        </w:rPr>
        <w:t>Ты строишь. Знакомство с Мастером Постройки</w:t>
      </w:r>
      <w:r w:rsidR="000231E9">
        <w:rPr>
          <w:rFonts w:ascii="Times New Roman" w:hAnsi="Times New Roman" w:cs="Times New Roman"/>
          <w:b/>
          <w:bCs/>
          <w:lang w:val="ru-RU"/>
        </w:rPr>
        <w:t xml:space="preserve"> (11ч)</w:t>
      </w:r>
      <w:r w:rsidRPr="002563E3">
        <w:rPr>
          <w:rFonts w:ascii="Times New Roman" w:hAnsi="Times New Roman" w:cs="Times New Roman"/>
          <w:b/>
          <w:bCs/>
        </w:rPr>
        <w:t xml:space="preserve">. </w:t>
      </w:r>
      <w:r w:rsidRPr="002563E3">
        <w:rPr>
          <w:rFonts w:ascii="Times New Roman" w:hAnsi="Times New Roman" w:cs="Times New Roman"/>
          <w:color w:val="000000"/>
        </w:rPr>
        <w:t>Постройки в нашей жизни. Дома бывают разными. Домики, которые построила природа. Дом снаружи и внутри. Строим город. Все имеет свое строение. Строим вещи. Город, в котором мы живем (обобщение темы).</w:t>
      </w:r>
    </w:p>
    <w:p w:rsidR="00AB0844" w:rsidRPr="00B40296" w:rsidRDefault="002563E3" w:rsidP="002563E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2563E3">
        <w:rPr>
          <w:rFonts w:ascii="Times New Roman" w:hAnsi="Times New Roman" w:cs="Times New Roman"/>
          <w:b/>
          <w:bCs/>
        </w:rPr>
        <w:t>Изображение, Украшение и Постройка всегда помогают друг другу</w:t>
      </w:r>
      <w:r w:rsidR="000231E9">
        <w:rPr>
          <w:rFonts w:ascii="Times New Roman" w:hAnsi="Times New Roman" w:cs="Times New Roman"/>
          <w:b/>
          <w:bCs/>
          <w:lang w:val="ru-RU"/>
        </w:rPr>
        <w:t xml:space="preserve"> (5ч)</w:t>
      </w:r>
      <w:r w:rsidRPr="002563E3">
        <w:rPr>
          <w:rFonts w:ascii="Times New Roman" w:hAnsi="Times New Roman" w:cs="Times New Roman"/>
          <w:b/>
          <w:bCs/>
        </w:rPr>
        <w:t>.</w:t>
      </w:r>
      <w:r w:rsidRPr="002563E3">
        <w:rPr>
          <w:rFonts w:ascii="Times New Roman" w:hAnsi="Times New Roman" w:cs="Times New Roman"/>
        </w:rPr>
        <w:t xml:space="preserve"> Три Брата-Мастера всегда трудятся вместе. «Сказочная страна». Создание панно. «Праздник весны». Конструирование из бумаги. </w:t>
      </w:r>
      <w:r w:rsidR="00B40296">
        <w:rPr>
          <w:rFonts w:ascii="Times New Roman" w:hAnsi="Times New Roman" w:cs="Times New Roman"/>
          <w:lang w:val="ru-RU"/>
        </w:rPr>
        <w:t xml:space="preserve"> </w:t>
      </w:r>
      <w:r w:rsidRPr="002563E3">
        <w:rPr>
          <w:rFonts w:ascii="Times New Roman" w:hAnsi="Times New Roman" w:cs="Times New Roman"/>
        </w:rPr>
        <w:t xml:space="preserve"> Умение видеть. </w:t>
      </w:r>
      <w:r w:rsidR="00B40296">
        <w:rPr>
          <w:rFonts w:ascii="Times New Roman" w:hAnsi="Times New Roman" w:cs="Times New Roman"/>
          <w:lang w:val="ru-RU"/>
        </w:rPr>
        <w:t xml:space="preserve"> </w:t>
      </w:r>
    </w:p>
    <w:p w:rsidR="00AB0844" w:rsidRPr="00AB0844" w:rsidRDefault="00AB0844" w:rsidP="00AB0844">
      <w:pPr>
        <w:jc w:val="center"/>
        <w:rPr>
          <w:rFonts w:ascii="Times New Roman" w:hAnsi="Times New Roman" w:cs="Times New Roman"/>
          <w:b/>
        </w:rPr>
      </w:pPr>
      <w:r w:rsidRPr="009B484A">
        <w:rPr>
          <w:rFonts w:ascii="Times New Roman" w:hAnsi="Times New Roman" w:cs="Times New Roman"/>
          <w:b/>
        </w:rPr>
        <w:t>ПЛАНИРУЕМЫЕ РЕЗУЛЬТАТЫ УЧЕБНОГО ПРЕДМЕТА</w:t>
      </w:r>
    </w:p>
    <w:p w:rsidR="003A4F52" w:rsidRPr="003A4F52" w:rsidRDefault="003A4F52" w:rsidP="003A4F52">
      <w:pPr>
        <w:pStyle w:val="1"/>
        <w:shd w:val="clear" w:color="auto" w:fill="auto"/>
        <w:spacing w:after="0" w:line="240" w:lineRule="auto"/>
        <w:ind w:left="20" w:right="20" w:firstLine="340"/>
        <w:jc w:val="both"/>
        <w:rPr>
          <w:sz w:val="24"/>
          <w:szCs w:val="24"/>
        </w:rPr>
      </w:pPr>
      <w:r w:rsidRPr="003A4F52">
        <w:rPr>
          <w:sz w:val="24"/>
          <w:szCs w:val="24"/>
          <w:lang w:bidi="ru-RU"/>
        </w:rPr>
        <w:t>В результате изучения курса «Изобразительное искусство» в 1 классе должны быть достигнуты определенные ре</w:t>
      </w:r>
      <w:r w:rsidRPr="003A4F52">
        <w:rPr>
          <w:sz w:val="24"/>
          <w:szCs w:val="24"/>
          <w:lang w:bidi="ru-RU"/>
        </w:rPr>
        <w:softHyphen/>
        <w:t>зультаты.</w:t>
      </w:r>
    </w:p>
    <w:p w:rsidR="00C932FA" w:rsidRPr="00C932FA" w:rsidRDefault="00C932FA" w:rsidP="00C932FA">
      <w:pPr>
        <w:pStyle w:val="ParagraphStyle"/>
        <w:spacing w:line="264" w:lineRule="auto"/>
        <w:ind w:firstLine="36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lang w:bidi="ru-RU"/>
        </w:rPr>
        <w:t xml:space="preserve"> </w:t>
      </w:r>
      <w:r w:rsidRPr="00C932FA">
        <w:rPr>
          <w:rFonts w:ascii="Times New Roman" w:hAnsi="Times New Roman" w:cs="Times New Roman"/>
          <w:b/>
          <w:bCs/>
          <w:i/>
          <w:iCs/>
        </w:rPr>
        <w:t>Личностные результаты:</w:t>
      </w:r>
    </w:p>
    <w:p w:rsidR="00C932FA" w:rsidRPr="00C932FA" w:rsidRDefault="00C932FA" w:rsidP="00C932F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C932FA">
        <w:rPr>
          <w:rFonts w:ascii="Times New Roman" w:hAnsi="Times New Roman" w:cs="Times New Roman"/>
          <w:i/>
          <w:iCs/>
        </w:rPr>
        <w:t xml:space="preserve">В ценностно-эстетической сфере </w:t>
      </w:r>
      <w:r w:rsidRPr="00C932FA">
        <w:rPr>
          <w:rFonts w:ascii="Times New Roman" w:hAnsi="Times New Roman" w:cs="Times New Roman"/>
        </w:rPr>
        <w:t>– эмоционально-ценностное отношение (к семье, Родине, природе, людям); толерантное принятие разнообразия культурных явлений, национальных ценностей и духовных традиций; художественный вкус и способность к эстетической оценке произведений искусства, нравственной оценке своих и чужих поступков, явлений окружающей жизни.</w:t>
      </w:r>
    </w:p>
    <w:p w:rsidR="00C932FA" w:rsidRPr="00C932FA" w:rsidRDefault="00C932FA" w:rsidP="00C932F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C932FA">
        <w:rPr>
          <w:rFonts w:ascii="Times New Roman" w:hAnsi="Times New Roman" w:cs="Times New Roman"/>
          <w:i/>
          <w:iCs/>
        </w:rPr>
        <w:t>В познавательной (когнитивной) сфере</w:t>
      </w:r>
      <w:r w:rsidRPr="00C932FA">
        <w:rPr>
          <w:rFonts w:ascii="Times New Roman" w:hAnsi="Times New Roman" w:cs="Times New Roman"/>
        </w:rPr>
        <w:t xml:space="preserve"> – способность к художественному познанию мира; умение применять полученные знания в собственной художественно-творческой деятельности.</w:t>
      </w:r>
    </w:p>
    <w:p w:rsidR="00C932FA" w:rsidRPr="00C932FA" w:rsidRDefault="00C932FA" w:rsidP="00C932F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C932FA">
        <w:rPr>
          <w:rFonts w:ascii="Times New Roman" w:hAnsi="Times New Roman" w:cs="Times New Roman"/>
          <w:i/>
          <w:iCs/>
        </w:rPr>
        <w:t>В трудовой сфере</w:t>
      </w:r>
      <w:r w:rsidRPr="00C932FA">
        <w:rPr>
          <w:rFonts w:ascii="Times New Roman" w:hAnsi="Times New Roman" w:cs="Times New Roman"/>
        </w:rPr>
        <w:t xml:space="preserve"> – навыки использования различных художественных материалов для работы в разных техниках: живопись, графика, скульптура, декоративно-прикладное искусство, конструирование); стремление использовать художественные умения для создания красивых вещей или их украшения.</w:t>
      </w:r>
    </w:p>
    <w:p w:rsidR="00C932FA" w:rsidRPr="00C932FA" w:rsidRDefault="00C932FA" w:rsidP="00C932FA">
      <w:pPr>
        <w:pStyle w:val="ParagraphStyle"/>
        <w:spacing w:before="60" w:line="264" w:lineRule="auto"/>
        <w:ind w:firstLine="360"/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C932FA">
        <w:rPr>
          <w:rFonts w:ascii="Times New Roman" w:hAnsi="Times New Roman" w:cs="Times New Roman"/>
          <w:b/>
          <w:bCs/>
          <w:i/>
          <w:iCs/>
        </w:rPr>
        <w:t>Метапредметные</w:t>
      </w:r>
      <w:proofErr w:type="spellEnd"/>
      <w:r w:rsidRPr="00C932FA">
        <w:rPr>
          <w:rFonts w:ascii="Times New Roman" w:hAnsi="Times New Roman" w:cs="Times New Roman"/>
          <w:b/>
          <w:bCs/>
          <w:i/>
          <w:iCs/>
        </w:rPr>
        <w:t xml:space="preserve"> результаты:</w:t>
      </w:r>
    </w:p>
    <w:p w:rsidR="00C932FA" w:rsidRPr="00C932FA" w:rsidRDefault="00C932FA" w:rsidP="00C932F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C932FA">
        <w:rPr>
          <w:rFonts w:ascii="Times New Roman" w:hAnsi="Times New Roman" w:cs="Times New Roman"/>
        </w:rPr>
        <w:t>– умение видеть и воспринимать проявления художественной культуры в окружающей жизни (техника, музеи, архитектура, дизайн, скульптура и др.);</w:t>
      </w:r>
    </w:p>
    <w:p w:rsidR="00C932FA" w:rsidRPr="00C932FA" w:rsidRDefault="00C932FA" w:rsidP="00C932F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C932FA">
        <w:rPr>
          <w:rFonts w:ascii="Times New Roman" w:hAnsi="Times New Roman" w:cs="Times New Roman"/>
        </w:rPr>
        <w:t>– желание общаться с искусством, участвовать в обсуждении содержания и выразительных средств произведений искусства;</w:t>
      </w:r>
    </w:p>
    <w:p w:rsidR="00C932FA" w:rsidRPr="00C932FA" w:rsidRDefault="00C932FA" w:rsidP="00C932F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C932FA">
        <w:rPr>
          <w:rFonts w:ascii="Times New Roman" w:hAnsi="Times New Roman" w:cs="Times New Roman"/>
        </w:rPr>
        <w:t xml:space="preserve">– активное использование языка изобразительного искусства и различных художественных </w:t>
      </w:r>
      <w:r w:rsidRPr="00C932FA">
        <w:rPr>
          <w:rFonts w:ascii="Times New Roman" w:hAnsi="Times New Roman" w:cs="Times New Roman"/>
          <w:spacing w:val="-15"/>
        </w:rPr>
        <w:t>материалов для освоения содержания разных учебных предметов (литература, окружающий мир и</w:t>
      </w:r>
      <w:r w:rsidRPr="00C932FA">
        <w:rPr>
          <w:rFonts w:ascii="Times New Roman" w:hAnsi="Times New Roman" w:cs="Times New Roman"/>
        </w:rPr>
        <w:t xml:space="preserve"> др.);</w:t>
      </w:r>
    </w:p>
    <w:p w:rsidR="00C932FA" w:rsidRPr="00C932FA" w:rsidRDefault="00C932FA" w:rsidP="00C932F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C932FA">
        <w:rPr>
          <w:rFonts w:ascii="Times New Roman" w:hAnsi="Times New Roman" w:cs="Times New Roman"/>
        </w:rPr>
        <w:t xml:space="preserve">– обогащение ключевых компетенций (коммуникативных, </w:t>
      </w:r>
      <w:proofErr w:type="spellStart"/>
      <w:r w:rsidRPr="00C932FA">
        <w:rPr>
          <w:rFonts w:ascii="Times New Roman" w:hAnsi="Times New Roman" w:cs="Times New Roman"/>
        </w:rPr>
        <w:t>деятельностных</w:t>
      </w:r>
      <w:proofErr w:type="spellEnd"/>
      <w:r w:rsidRPr="00C932FA">
        <w:rPr>
          <w:rFonts w:ascii="Times New Roman" w:hAnsi="Times New Roman" w:cs="Times New Roman"/>
        </w:rPr>
        <w:t xml:space="preserve"> и др.) художественно-эстетическим содержанием;</w:t>
      </w:r>
    </w:p>
    <w:p w:rsidR="00C932FA" w:rsidRPr="00C932FA" w:rsidRDefault="00C932FA" w:rsidP="00C932FA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C932FA">
        <w:rPr>
          <w:rFonts w:ascii="Times New Roman" w:hAnsi="Times New Roman" w:cs="Times New Roman"/>
        </w:rPr>
        <w:t>– формирование мотивации и умения организовывать самостоятельную деятельность, выбирать средства для реализации художественного замысла;</w:t>
      </w:r>
    </w:p>
    <w:p w:rsidR="00C932FA" w:rsidRPr="00C932FA" w:rsidRDefault="00C932FA" w:rsidP="00C932F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C932FA">
        <w:rPr>
          <w:rFonts w:ascii="Times New Roman" w:hAnsi="Times New Roman" w:cs="Times New Roman"/>
        </w:rPr>
        <w:lastRenderedPageBreak/>
        <w:t>– формирование способности оценивать результаты художественно-творческой деятельности, собственной и одноклассников.</w:t>
      </w:r>
    </w:p>
    <w:p w:rsidR="00C932FA" w:rsidRPr="00C932FA" w:rsidRDefault="00C932FA" w:rsidP="00C932FA">
      <w:pPr>
        <w:pStyle w:val="ParagraphStyle"/>
        <w:spacing w:before="60" w:line="264" w:lineRule="auto"/>
        <w:ind w:firstLine="360"/>
        <w:rPr>
          <w:rFonts w:ascii="Times New Roman" w:hAnsi="Times New Roman" w:cs="Times New Roman"/>
          <w:b/>
          <w:bCs/>
          <w:i/>
          <w:iCs/>
        </w:rPr>
      </w:pPr>
      <w:r w:rsidRPr="00C932FA">
        <w:rPr>
          <w:rFonts w:ascii="Times New Roman" w:hAnsi="Times New Roman" w:cs="Times New Roman"/>
          <w:b/>
          <w:bCs/>
          <w:i/>
          <w:iCs/>
        </w:rPr>
        <w:t>Предметные результаты:</w:t>
      </w:r>
    </w:p>
    <w:p w:rsidR="00C932FA" w:rsidRPr="00C932FA" w:rsidRDefault="00C932FA" w:rsidP="00C932F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C932FA">
        <w:rPr>
          <w:rFonts w:ascii="Times New Roman" w:hAnsi="Times New Roman" w:cs="Times New Roman"/>
          <w:i/>
          <w:iCs/>
        </w:rPr>
        <w:t>В познавательной сфере</w:t>
      </w:r>
      <w:r w:rsidRPr="00C932FA">
        <w:rPr>
          <w:rFonts w:ascii="Times New Roman" w:hAnsi="Times New Roman" w:cs="Times New Roman"/>
        </w:rPr>
        <w:t xml:space="preserve"> –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умение различать основные виды и жанры пластических искусств, характеризовать их специфику; </w:t>
      </w:r>
      <w:proofErr w:type="spellStart"/>
      <w:r w:rsidRPr="00C932FA">
        <w:rPr>
          <w:rFonts w:ascii="Times New Roman" w:hAnsi="Times New Roman" w:cs="Times New Roman"/>
        </w:rPr>
        <w:t>сформированность</w:t>
      </w:r>
      <w:proofErr w:type="spellEnd"/>
      <w:r w:rsidRPr="00C932FA">
        <w:rPr>
          <w:rFonts w:ascii="Times New Roman" w:hAnsi="Times New Roman" w:cs="Times New Roman"/>
        </w:rPr>
        <w:t xml:space="preserve"> представлений о ведущих музеях России и художественных музеях своего региона. </w:t>
      </w:r>
    </w:p>
    <w:p w:rsidR="00C932FA" w:rsidRPr="00C932FA" w:rsidRDefault="00C932FA" w:rsidP="00C932F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C932FA">
        <w:rPr>
          <w:rFonts w:ascii="Times New Roman" w:hAnsi="Times New Roman" w:cs="Times New Roman"/>
          <w:i/>
          <w:iCs/>
        </w:rPr>
        <w:t>В ценностно-эстетической сфере</w:t>
      </w:r>
      <w:r w:rsidRPr="00C932FA">
        <w:rPr>
          <w:rFonts w:ascii="Times New Roman" w:hAnsi="Times New Roman" w:cs="Times New Roman"/>
        </w:rPr>
        <w:t xml:space="preserve"> – умение различать и передавать в художественно-творческой деятельности характер, эмоциональное состояние и свое отношение к природе, человеку, обществу; осознание общечеловеческих ценностей, выраженных в главных темах искусства, и отражение их в собственной деятельности; умение эмоционально оценивать шедевры русского и мирового искусства (в пределах изученного); проявление устойчивого интереса к художественным традициям своего народа и других народов.</w:t>
      </w:r>
    </w:p>
    <w:p w:rsidR="00C932FA" w:rsidRPr="00C932FA" w:rsidRDefault="00C932FA" w:rsidP="00C932F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C932FA">
        <w:rPr>
          <w:rFonts w:ascii="Times New Roman" w:hAnsi="Times New Roman" w:cs="Times New Roman"/>
          <w:i/>
          <w:iCs/>
        </w:rPr>
        <w:t>В коммуникативной сфере</w:t>
      </w:r>
      <w:r w:rsidRPr="00C932FA">
        <w:rPr>
          <w:rFonts w:ascii="Times New Roman" w:hAnsi="Times New Roman" w:cs="Times New Roman"/>
        </w:rPr>
        <w:t xml:space="preserve"> – способность высказывать суждения о художественных особенностях произведений, изображающих природу и человека в различных эмоциональных состояниях; умение обсуждать коллективные результаты.</w:t>
      </w:r>
    </w:p>
    <w:p w:rsidR="00C932FA" w:rsidRDefault="00C932FA" w:rsidP="002563E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C932FA">
        <w:rPr>
          <w:rFonts w:ascii="Times New Roman" w:hAnsi="Times New Roman" w:cs="Times New Roman"/>
          <w:i/>
          <w:iCs/>
        </w:rPr>
        <w:t>В трудовой сфере</w:t>
      </w:r>
      <w:r w:rsidRPr="00C932FA">
        <w:rPr>
          <w:rFonts w:ascii="Times New Roman" w:hAnsi="Times New Roman" w:cs="Times New Roman"/>
        </w:rPr>
        <w:t xml:space="preserve"> – умение использовать различные материалы и средства художественной выразительности для передачи замысла в собственной деятельности; моделирование новых образов путем трансформации известных (с использованием средств изобразительного искусства и компьютерной графики</w:t>
      </w:r>
      <w:r>
        <w:rPr>
          <w:rFonts w:ascii="Times New Roman" w:hAnsi="Times New Roman" w:cs="Times New Roman"/>
        </w:rPr>
        <w:t>).</w:t>
      </w:r>
    </w:p>
    <w:p w:rsidR="002563E3" w:rsidRPr="002563E3" w:rsidRDefault="002563E3" w:rsidP="002563E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</w:p>
    <w:p w:rsidR="00E43545" w:rsidRPr="00EF3C40" w:rsidRDefault="00AB0844" w:rsidP="00E4354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</w:rPr>
        <w:t>ТЕМАТИЧЕСКОЕ ПЛАНИРОВАНИЕ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1559"/>
        <w:gridCol w:w="1843"/>
        <w:gridCol w:w="1559"/>
        <w:gridCol w:w="1843"/>
        <w:gridCol w:w="1559"/>
      </w:tblGrid>
      <w:tr w:rsidR="00AB0844" w:rsidRPr="003F2971" w:rsidTr="000231E9">
        <w:trPr>
          <w:trHeight w:val="73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0844" w:rsidRPr="003F2971" w:rsidRDefault="00AB0844" w:rsidP="00424CA5">
            <w:pPr>
              <w:pStyle w:val="61"/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  <w:p w:rsidR="00AB0844" w:rsidRPr="003F2971" w:rsidRDefault="00AB0844" w:rsidP="00424CA5">
            <w:pPr>
              <w:pStyle w:val="6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3F2971">
              <w:rPr>
                <w:sz w:val="24"/>
                <w:szCs w:val="24"/>
              </w:rPr>
              <w:t>Наиме</w:t>
            </w:r>
            <w:r w:rsidRPr="003F2971">
              <w:rPr>
                <w:sz w:val="24"/>
                <w:szCs w:val="24"/>
              </w:rPr>
              <w:softHyphen/>
              <w:t>нование раздела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0844" w:rsidRPr="003F2971" w:rsidRDefault="00AB0844" w:rsidP="00424CA5">
            <w:pPr>
              <w:pStyle w:val="6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3F2971">
              <w:rPr>
                <w:sz w:val="24"/>
                <w:szCs w:val="24"/>
              </w:rPr>
              <w:t>Кол-</w:t>
            </w:r>
          </w:p>
          <w:p w:rsidR="00AB0844" w:rsidRDefault="00AB0844" w:rsidP="00424CA5">
            <w:pPr>
              <w:pStyle w:val="6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3F2971">
              <w:rPr>
                <w:sz w:val="24"/>
                <w:szCs w:val="24"/>
              </w:rPr>
              <w:t xml:space="preserve">во </w:t>
            </w:r>
            <w:proofErr w:type="spellStart"/>
            <w:r w:rsidRPr="003F2971">
              <w:rPr>
                <w:sz w:val="24"/>
                <w:szCs w:val="24"/>
              </w:rPr>
              <w:t>ча</w:t>
            </w:r>
            <w:proofErr w:type="spellEnd"/>
          </w:p>
          <w:p w:rsidR="00AB0844" w:rsidRPr="003F2971" w:rsidRDefault="00AB0844" w:rsidP="00424CA5">
            <w:pPr>
              <w:pStyle w:val="6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3F2971">
              <w:rPr>
                <w:sz w:val="24"/>
                <w:szCs w:val="24"/>
              </w:rPr>
              <w:t>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0844" w:rsidRPr="003F2971" w:rsidRDefault="00AB0844" w:rsidP="00424CA5">
            <w:pPr>
              <w:pStyle w:val="6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</w:t>
            </w:r>
            <w:r w:rsidRPr="003F2971">
              <w:rPr>
                <w:sz w:val="24"/>
                <w:szCs w:val="24"/>
              </w:rPr>
              <w:t>ност</w:t>
            </w:r>
            <w:r w:rsidRPr="003F2971">
              <w:rPr>
                <w:sz w:val="24"/>
                <w:szCs w:val="24"/>
              </w:rPr>
              <w:softHyphen/>
              <w:t>ные резуль</w:t>
            </w:r>
            <w:r w:rsidRPr="003F2971">
              <w:rPr>
                <w:sz w:val="24"/>
                <w:szCs w:val="24"/>
              </w:rPr>
              <w:softHyphen/>
              <w:t>таты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844" w:rsidRPr="003F2971" w:rsidRDefault="00AB0844" w:rsidP="00424CA5">
            <w:pPr>
              <w:pStyle w:val="61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Предметные резуль</w:t>
            </w:r>
            <w:r w:rsidRPr="003F2971">
              <w:rPr>
                <w:sz w:val="24"/>
                <w:szCs w:val="24"/>
              </w:rPr>
              <w:t>таты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44" w:rsidRPr="003F2971" w:rsidRDefault="00AB0844" w:rsidP="00424CA5">
            <w:pPr>
              <w:pStyle w:val="51"/>
              <w:shd w:val="clear" w:color="auto" w:fill="auto"/>
              <w:spacing w:line="240" w:lineRule="auto"/>
              <w:ind w:left="1000"/>
              <w:rPr>
                <w:sz w:val="24"/>
                <w:szCs w:val="24"/>
              </w:rPr>
            </w:pPr>
            <w:r w:rsidRPr="003F2971">
              <w:rPr>
                <w:sz w:val="24"/>
                <w:szCs w:val="24"/>
              </w:rPr>
              <w:t>УУД</w:t>
            </w:r>
          </w:p>
        </w:tc>
      </w:tr>
      <w:tr w:rsidR="00AB0844" w:rsidRPr="003F2971" w:rsidTr="000231E9">
        <w:trPr>
          <w:trHeight w:val="857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44" w:rsidRPr="003F2971" w:rsidRDefault="00AB0844" w:rsidP="00424CA5">
            <w:pPr>
              <w:pStyle w:val="61"/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44" w:rsidRPr="003F2971" w:rsidRDefault="00AB0844" w:rsidP="00424CA5">
            <w:pPr>
              <w:pStyle w:val="61"/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44" w:rsidRPr="003F2971" w:rsidRDefault="00AB0844" w:rsidP="00424CA5">
            <w:pPr>
              <w:pStyle w:val="61"/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44" w:rsidRPr="003F2971" w:rsidRDefault="00AB0844" w:rsidP="00424CA5">
            <w:pPr>
              <w:pStyle w:val="61"/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44" w:rsidRPr="003F2971" w:rsidRDefault="00AB0844" w:rsidP="00424CA5">
            <w:pPr>
              <w:pStyle w:val="6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3F2971">
              <w:rPr>
                <w:sz w:val="24"/>
                <w:szCs w:val="24"/>
              </w:rPr>
              <w:t>регуля</w:t>
            </w:r>
            <w:r w:rsidRPr="003F2971">
              <w:rPr>
                <w:sz w:val="24"/>
                <w:szCs w:val="24"/>
              </w:rPr>
              <w:softHyphen/>
              <w:t>тивные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44" w:rsidRPr="003F2971" w:rsidRDefault="00AB0844" w:rsidP="00424CA5">
            <w:pPr>
              <w:pStyle w:val="61"/>
              <w:shd w:val="clear" w:color="auto" w:fill="auto"/>
              <w:spacing w:line="235" w:lineRule="exact"/>
              <w:rPr>
                <w:sz w:val="24"/>
                <w:szCs w:val="24"/>
              </w:rPr>
            </w:pPr>
            <w:r w:rsidRPr="003F2971">
              <w:rPr>
                <w:sz w:val="24"/>
                <w:szCs w:val="24"/>
              </w:rPr>
              <w:t>познава</w:t>
            </w:r>
            <w:r w:rsidRPr="003F2971">
              <w:rPr>
                <w:sz w:val="24"/>
                <w:szCs w:val="24"/>
              </w:rPr>
              <w:softHyphen/>
              <w:t>тельные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44" w:rsidRPr="003F2971" w:rsidRDefault="00AB0844" w:rsidP="00424CA5">
            <w:pPr>
              <w:pStyle w:val="6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3F2971">
              <w:rPr>
                <w:sz w:val="24"/>
                <w:szCs w:val="24"/>
              </w:rPr>
              <w:t>комму</w:t>
            </w:r>
            <w:r w:rsidRPr="003F2971">
              <w:rPr>
                <w:sz w:val="24"/>
                <w:szCs w:val="24"/>
              </w:rPr>
              <w:softHyphen/>
              <w:t>ника</w:t>
            </w:r>
            <w:r w:rsidRPr="003F2971">
              <w:rPr>
                <w:sz w:val="24"/>
                <w:szCs w:val="24"/>
              </w:rPr>
              <w:softHyphen/>
              <w:t>тивные</w:t>
            </w:r>
          </w:p>
        </w:tc>
      </w:tr>
      <w:tr w:rsidR="00AB0844" w:rsidRPr="003F2971" w:rsidTr="000231E9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44" w:rsidRPr="00EF3C40" w:rsidRDefault="00AB0844" w:rsidP="00424C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40">
              <w:rPr>
                <w:rFonts w:ascii="Times New Roman" w:hAnsi="Times New Roman"/>
                <w:sz w:val="24"/>
                <w:szCs w:val="24"/>
              </w:rPr>
              <w:t xml:space="preserve">Ты учишься </w:t>
            </w:r>
            <w:proofErr w:type="spellStart"/>
            <w:proofErr w:type="gramStart"/>
            <w:r w:rsidRPr="00EF3C40">
              <w:rPr>
                <w:rFonts w:ascii="Times New Roman" w:hAnsi="Times New Roman"/>
                <w:sz w:val="24"/>
                <w:szCs w:val="24"/>
              </w:rPr>
              <w:t>изобра</w:t>
            </w:r>
            <w:proofErr w:type="spellEnd"/>
            <w:r w:rsidR="000A2855">
              <w:rPr>
                <w:rFonts w:ascii="Times New Roman" w:hAnsi="Times New Roman"/>
                <w:sz w:val="24"/>
                <w:szCs w:val="24"/>
              </w:rPr>
              <w:t>-</w:t>
            </w:r>
            <w:r w:rsidRPr="00EF3C40">
              <w:rPr>
                <w:rFonts w:ascii="Times New Roman" w:hAnsi="Times New Roman"/>
                <w:sz w:val="24"/>
                <w:szCs w:val="24"/>
              </w:rPr>
              <w:t>жать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44" w:rsidRPr="00EF3C40" w:rsidRDefault="00AB0844" w:rsidP="0042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C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2FA" w:rsidRPr="00C932FA" w:rsidRDefault="00AB0844" w:rsidP="00C932FA">
            <w:pPr>
              <w:pStyle w:val="ac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</w:rPr>
              <w:t xml:space="preserve">Умение участвовать в диалоге, вступать в общение с произведениями искусства, адекватно </w:t>
            </w:r>
            <w:proofErr w:type="spellStart"/>
            <w:r w:rsidRPr="00C932FA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восприни</w:t>
            </w:r>
            <w:proofErr w:type="spellEnd"/>
            <w:r w:rsidR="00C932FA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B0844" w:rsidRDefault="00AB0844" w:rsidP="00C932FA">
            <w:pPr>
              <w:pStyle w:val="ac"/>
            </w:pPr>
            <w:r w:rsidRPr="00C932FA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мать</w:t>
            </w:r>
            <w:r>
              <w:rPr>
                <w:rStyle w:val="c1"/>
              </w:rPr>
              <w:t xml:space="preserve"> произведения художников.</w:t>
            </w:r>
          </w:p>
          <w:p w:rsidR="00AB0844" w:rsidRPr="000231E9" w:rsidRDefault="00424CA5" w:rsidP="000231E9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Самооценка </w:t>
            </w:r>
            <w:r>
              <w:rPr>
                <w:rFonts w:ascii="Times New Roman" w:hAnsi="Times New Roman" w:cs="Times New Roman"/>
              </w:rPr>
              <w:br/>
              <w:t>на основе к</w:t>
            </w:r>
            <w:r w:rsidR="000231E9">
              <w:rPr>
                <w:rFonts w:ascii="Times New Roman" w:hAnsi="Times New Roman" w:cs="Times New Roman"/>
              </w:rPr>
              <w:t xml:space="preserve">ритериев успешной </w:t>
            </w:r>
            <w:r w:rsidR="000231E9">
              <w:rPr>
                <w:rFonts w:ascii="Times New Roman" w:hAnsi="Times New Roman" w:cs="Times New Roman"/>
              </w:rPr>
              <w:br/>
              <w:t>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CA5" w:rsidRPr="00E22199" w:rsidRDefault="00424CA5" w:rsidP="00424C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2199">
              <w:rPr>
                <w:rFonts w:ascii="Times New Roman" w:hAnsi="Times New Roman" w:cs="Times New Roman"/>
              </w:rPr>
              <w:t>Познакомится</w:t>
            </w:r>
            <w:r w:rsidRPr="00E22199">
              <w:rPr>
                <w:rFonts w:ascii="Times New Roman" w:hAnsi="Times New Roman" w:cs="Times New Roman"/>
                <w:bCs/>
              </w:rPr>
              <w:t xml:space="preserve"> </w:t>
            </w:r>
            <w:r w:rsidRPr="00E22199">
              <w:rPr>
                <w:rFonts w:ascii="Times New Roman" w:hAnsi="Times New Roman" w:cs="Times New Roman"/>
                <w:bCs/>
              </w:rPr>
              <w:br/>
            </w:r>
            <w:r w:rsidRPr="00E22199">
              <w:rPr>
                <w:rFonts w:ascii="Times New Roman" w:hAnsi="Times New Roman" w:cs="Times New Roman"/>
              </w:rPr>
              <w:t>с учебником.</w:t>
            </w:r>
          </w:p>
          <w:p w:rsidR="00424CA5" w:rsidRPr="00E22199" w:rsidRDefault="00424CA5" w:rsidP="00424C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2199">
              <w:rPr>
                <w:rFonts w:ascii="Times New Roman" w:hAnsi="Times New Roman" w:cs="Times New Roman"/>
                <w:bCs/>
              </w:rPr>
              <w:t>Научится</w:t>
            </w:r>
            <w:r w:rsidRPr="00E22199">
              <w:rPr>
                <w:rFonts w:ascii="Times New Roman" w:hAnsi="Times New Roman" w:cs="Times New Roman"/>
              </w:rPr>
              <w:t xml:space="preserve"> составлять описательный рас-</w:t>
            </w:r>
            <w:r w:rsidRPr="00E22199">
              <w:rPr>
                <w:rFonts w:ascii="Times New Roman" w:hAnsi="Times New Roman" w:cs="Times New Roman"/>
              </w:rPr>
              <w:br/>
              <w:t>сказ; работать на всей плоско-</w:t>
            </w:r>
            <w:r w:rsidRPr="00E22199">
              <w:rPr>
                <w:rFonts w:ascii="Times New Roman" w:hAnsi="Times New Roman" w:cs="Times New Roman"/>
              </w:rPr>
              <w:br/>
            </w:r>
            <w:proofErr w:type="spellStart"/>
            <w:r w:rsidRPr="00E22199">
              <w:rPr>
                <w:rFonts w:ascii="Times New Roman" w:hAnsi="Times New Roman" w:cs="Times New Roman"/>
              </w:rPr>
              <w:t>сти</w:t>
            </w:r>
            <w:proofErr w:type="spellEnd"/>
            <w:r w:rsidRPr="00E22199">
              <w:rPr>
                <w:rFonts w:ascii="Times New Roman" w:hAnsi="Times New Roman" w:cs="Times New Roman"/>
              </w:rPr>
              <w:t xml:space="preserve"> листа</w:t>
            </w:r>
          </w:p>
          <w:p w:rsidR="00AB0844" w:rsidRPr="00E22199" w:rsidRDefault="00424CA5" w:rsidP="000231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2199">
              <w:rPr>
                <w:rFonts w:ascii="Times New Roman" w:hAnsi="Times New Roman" w:cs="Times New Roman"/>
                <w:bCs/>
              </w:rPr>
              <w:t xml:space="preserve">Научится </w:t>
            </w:r>
            <w:r w:rsidRPr="00E22199">
              <w:rPr>
                <w:rFonts w:ascii="Times New Roman" w:hAnsi="Times New Roman" w:cs="Times New Roman"/>
              </w:rPr>
              <w:t xml:space="preserve">использовать </w:t>
            </w:r>
            <w:r w:rsidRPr="00E22199">
              <w:rPr>
                <w:rFonts w:ascii="Times New Roman" w:hAnsi="Times New Roman" w:cs="Times New Roman"/>
              </w:rPr>
              <w:br/>
            </w:r>
            <w:r w:rsidR="000231E9" w:rsidRPr="00E22199">
              <w:rPr>
                <w:rFonts w:ascii="Times New Roman" w:hAnsi="Times New Roman" w:cs="Times New Roman"/>
              </w:rPr>
              <w:t>выразительные средства акварели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CA5" w:rsidRPr="00424CA5" w:rsidRDefault="00BF0F40" w:rsidP="00424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Start"/>
            <w:r w:rsidR="00424CA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ценивает</w:t>
            </w:r>
            <w:proofErr w:type="spellEnd"/>
            <w:r w:rsidR="00424CA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результат своего труда</w:t>
            </w:r>
            <w:r w:rsidR="00424C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4CA5" w:rsidRDefault="00424CA5" w:rsidP="00424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адекватно использовать речь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выбирать действия в соответствии с поставленной задачей и условиями ее реализации.</w:t>
            </w:r>
          </w:p>
          <w:p w:rsidR="00424CA5" w:rsidRPr="00424CA5" w:rsidRDefault="00424CA5" w:rsidP="00424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AB0844" w:rsidRPr="00424CA5" w:rsidRDefault="00AB0844" w:rsidP="00424CA5">
            <w:pPr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CA5" w:rsidRPr="00424CA5" w:rsidRDefault="00BF0F40" w:rsidP="00424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Start"/>
            <w:r w:rsidR="00424CA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онимает</w:t>
            </w:r>
            <w:proofErr w:type="spellEnd"/>
            <w:r w:rsidR="00424CA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значение и роль изобразительного искусства в жизни каждого человека и общества</w:t>
            </w:r>
            <w:r w:rsidR="00424C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4CA5" w:rsidRDefault="00424CA5" w:rsidP="00424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рассуждать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о содержании рисунков, сделанных детьми.</w:t>
            </w:r>
          </w:p>
          <w:p w:rsidR="00AB0844" w:rsidRPr="00424CA5" w:rsidRDefault="00AB0844" w:rsidP="00424CA5">
            <w:pPr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2FA" w:rsidRDefault="00BF0F40" w:rsidP="00C93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Start"/>
            <w:r w:rsidR="00C932F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меет</w:t>
            </w:r>
            <w:proofErr w:type="spellEnd"/>
            <w:r w:rsidR="00C932F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обмениваться мнениями, слушать партнера по коммуникации – другого ученика и учителя; обсуждает индивидуальные результаты художественно-творческой деятельности</w:t>
            </w:r>
          </w:p>
          <w:p w:rsidR="00AB0844" w:rsidRPr="00C932FA" w:rsidRDefault="00AB0844" w:rsidP="00424CA5">
            <w:pPr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AB0844" w:rsidRPr="003F2971" w:rsidTr="000231E9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55" w:rsidRDefault="00AB0844" w:rsidP="00424C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40">
              <w:rPr>
                <w:rFonts w:ascii="Times New Roman" w:hAnsi="Times New Roman"/>
                <w:sz w:val="24"/>
                <w:szCs w:val="24"/>
              </w:rPr>
              <w:t xml:space="preserve">Ты </w:t>
            </w:r>
            <w:proofErr w:type="spellStart"/>
            <w:r w:rsidRPr="00EF3C40">
              <w:rPr>
                <w:rFonts w:ascii="Times New Roman" w:hAnsi="Times New Roman"/>
                <w:sz w:val="24"/>
                <w:szCs w:val="24"/>
              </w:rPr>
              <w:t>украша</w:t>
            </w:r>
            <w:proofErr w:type="spellEnd"/>
            <w:r w:rsidR="000A285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B0844" w:rsidRPr="00EF3C40" w:rsidRDefault="00AB0844" w:rsidP="00424C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40">
              <w:rPr>
                <w:rFonts w:ascii="Times New Roman" w:hAnsi="Times New Roman"/>
                <w:sz w:val="24"/>
                <w:szCs w:val="24"/>
              </w:rPr>
              <w:t>ешь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44" w:rsidRPr="00EF3C40" w:rsidRDefault="00AB0844" w:rsidP="0042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C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CA5" w:rsidRPr="00424CA5" w:rsidRDefault="00424CA5" w:rsidP="00424CA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Уважительное отношение к </w:t>
            </w:r>
            <w:r>
              <w:rPr>
                <w:rFonts w:ascii="Times New Roman" w:hAnsi="Times New Roman" w:cs="Times New Roman"/>
              </w:rPr>
              <w:lastRenderedPageBreak/>
              <w:t xml:space="preserve">иному мнению, истории </w:t>
            </w:r>
            <w:r>
              <w:rPr>
                <w:rFonts w:ascii="Times New Roman" w:hAnsi="Times New Roman" w:cs="Times New Roman"/>
              </w:rPr>
              <w:br/>
              <w:t>и культуре разных народов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AB0844" w:rsidRPr="00424CA5" w:rsidRDefault="00424CA5" w:rsidP="00424CA5">
            <w:pPr>
              <w:rPr>
                <w:rFonts w:ascii="Times New Roman" w:hAnsi="Times New Roman" w:cs="Times New Roman"/>
                <w:lang w:val="x-none"/>
              </w:rPr>
            </w:pPr>
            <w:r>
              <w:rPr>
                <w:rStyle w:val="c1"/>
              </w:rPr>
              <w:t>Умение участвовать в диалоге, вступать в общение с произведениями искусства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CA5" w:rsidRPr="00E22199" w:rsidRDefault="00424CA5" w:rsidP="00424CA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E22199">
              <w:rPr>
                <w:rFonts w:ascii="Times New Roman" w:hAnsi="Times New Roman" w:cs="Times New Roman"/>
                <w:bCs/>
              </w:rPr>
              <w:lastRenderedPageBreak/>
              <w:t>Научится</w:t>
            </w:r>
            <w:r w:rsidRPr="00E22199">
              <w:rPr>
                <w:rFonts w:ascii="Times New Roman" w:hAnsi="Times New Roman" w:cs="Times New Roman"/>
              </w:rPr>
              <w:t xml:space="preserve"> видеть красоту природы, </w:t>
            </w:r>
            <w:r w:rsidRPr="00E22199">
              <w:rPr>
                <w:rFonts w:ascii="Times New Roman" w:hAnsi="Times New Roman" w:cs="Times New Roman"/>
              </w:rPr>
              <w:lastRenderedPageBreak/>
              <w:t xml:space="preserve">многообразие узоров </w:t>
            </w:r>
            <w:r w:rsidRPr="00E22199">
              <w:rPr>
                <w:rFonts w:ascii="Times New Roman" w:hAnsi="Times New Roman" w:cs="Times New Roman"/>
              </w:rPr>
              <w:br/>
              <w:t xml:space="preserve">в природе; использовать </w:t>
            </w:r>
            <w:r w:rsidRPr="00E22199">
              <w:rPr>
                <w:rFonts w:ascii="Times New Roman" w:hAnsi="Times New Roman" w:cs="Times New Roman"/>
              </w:rPr>
              <w:br/>
              <w:t>новые художественные техники и материалы</w:t>
            </w:r>
            <w:r w:rsidR="00BF0F40" w:rsidRPr="00E22199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AB0844" w:rsidRPr="00E22199" w:rsidRDefault="00424CA5" w:rsidP="000231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2199">
              <w:rPr>
                <w:rFonts w:ascii="Times New Roman" w:hAnsi="Times New Roman" w:cs="Times New Roman"/>
                <w:bCs/>
              </w:rPr>
              <w:t>Научится</w:t>
            </w:r>
            <w:r w:rsidRPr="00E22199">
              <w:rPr>
                <w:rFonts w:ascii="Times New Roman" w:hAnsi="Times New Roman" w:cs="Times New Roman"/>
              </w:rPr>
              <w:t xml:space="preserve"> узнавать и изображать сказочных персонаже</w:t>
            </w:r>
            <w:r w:rsidR="000231E9" w:rsidRPr="00E22199">
              <w:rPr>
                <w:rFonts w:ascii="Times New Roman" w:hAnsi="Times New Roman" w:cs="Times New Roman"/>
              </w:rPr>
              <w:t>й по свойственным им украшениям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CA5" w:rsidRDefault="00BF0F40" w:rsidP="00424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proofErr w:type="spellStart"/>
            <w:r w:rsidR="00424CA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декватно</w:t>
            </w:r>
            <w:proofErr w:type="spellEnd"/>
            <w:r w:rsidR="00424CA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="00424CA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во</w:t>
            </w:r>
            <w:proofErr w:type="gramStart"/>
            <w:r w:rsidR="00424CA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</w:t>
            </w:r>
            <w:proofErr w:type="spellEnd"/>
            <w:r w:rsidR="00424CA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-</w:t>
            </w:r>
            <w:proofErr w:type="gramEnd"/>
            <w:r w:rsidR="00424CA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 xml:space="preserve">принимать </w:t>
            </w:r>
            <w:r w:rsidR="00424CA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предложения учителя</w:t>
            </w:r>
            <w:r w:rsidR="00424C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24CA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соотносить правильность выполнения действия с требованиями </w:t>
            </w:r>
            <w:r w:rsidR="00424CA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конкретной задачи.</w:t>
            </w:r>
          </w:p>
          <w:p w:rsidR="00424CA5" w:rsidRPr="00424CA5" w:rsidRDefault="00424CA5" w:rsidP="00424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AB0844" w:rsidRPr="00424CA5" w:rsidRDefault="00AB0844" w:rsidP="00424CA5">
            <w:pPr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CA5" w:rsidRDefault="00BF0F40" w:rsidP="00424C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О</w:t>
            </w:r>
            <w:proofErr w:type="spellStart"/>
            <w:r w:rsidR="00424CA5">
              <w:rPr>
                <w:rFonts w:ascii="Times New Roman" w:hAnsi="Times New Roman" w:cs="Times New Roman"/>
              </w:rPr>
              <w:t>существлять</w:t>
            </w:r>
            <w:proofErr w:type="spellEnd"/>
            <w:r w:rsidR="00424CA5">
              <w:rPr>
                <w:rFonts w:ascii="Times New Roman" w:hAnsi="Times New Roman" w:cs="Times New Roman"/>
              </w:rPr>
              <w:t xml:space="preserve"> поиск и </w:t>
            </w:r>
            <w:r w:rsidR="00424CA5">
              <w:rPr>
                <w:rFonts w:ascii="Times New Roman" w:hAnsi="Times New Roman" w:cs="Times New Roman"/>
              </w:rPr>
              <w:lastRenderedPageBreak/>
              <w:t>выделение необходимой информации из различных источников,</w:t>
            </w:r>
            <w:r w:rsidR="00424CA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24CA5">
              <w:rPr>
                <w:rFonts w:ascii="Times New Roman" w:hAnsi="Times New Roman" w:cs="Times New Roman"/>
              </w:rPr>
              <w:t>использовать общие приемы решения задачи.</w:t>
            </w:r>
          </w:p>
          <w:p w:rsidR="00424CA5" w:rsidRPr="00424CA5" w:rsidRDefault="00424CA5" w:rsidP="00424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AB0844" w:rsidRPr="00424CA5" w:rsidRDefault="00AB0844" w:rsidP="00424CA5">
            <w:pPr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2FA" w:rsidRPr="00C932FA" w:rsidRDefault="00BF0F40" w:rsidP="00C93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spellStart"/>
            <w:r w:rsidR="00C932F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роявлять</w:t>
            </w:r>
            <w:proofErr w:type="spellEnd"/>
            <w:r w:rsidR="00C932F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активность в коллективной </w:t>
            </w:r>
            <w:r w:rsidR="00C932F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деятельности</w:t>
            </w:r>
            <w:r w:rsidR="00C932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32F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обращаться за помощью к </w:t>
            </w:r>
            <w:proofErr w:type="spellStart"/>
            <w:proofErr w:type="gramStart"/>
            <w:r w:rsidR="00C932F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одноклас</w:t>
            </w:r>
            <w:proofErr w:type="spellEnd"/>
            <w:r w:rsidR="00C93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C932F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сникам</w:t>
            </w:r>
            <w:proofErr w:type="spellEnd"/>
            <w:proofErr w:type="gramEnd"/>
            <w:r w:rsidR="00C932F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, учителю</w:t>
            </w:r>
            <w:r w:rsidR="00C932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932FA" w:rsidRDefault="00C932FA" w:rsidP="00C93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предлагать помощь и сотрудничество</w:t>
            </w:r>
          </w:p>
          <w:p w:rsidR="00C932FA" w:rsidRPr="00C932FA" w:rsidRDefault="00C932FA" w:rsidP="00C93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AB0844" w:rsidRPr="003F2971" w:rsidRDefault="00AB0844" w:rsidP="00424CA5">
            <w:pPr>
              <w:rPr>
                <w:rFonts w:ascii="Times New Roman" w:hAnsi="Times New Roman" w:cs="Times New Roman"/>
              </w:rPr>
            </w:pPr>
          </w:p>
        </w:tc>
      </w:tr>
      <w:tr w:rsidR="00AB0844" w:rsidRPr="003F2971" w:rsidTr="000231E9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44" w:rsidRPr="00EF3C40" w:rsidRDefault="00AB0844" w:rsidP="00424C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40">
              <w:rPr>
                <w:rFonts w:ascii="Times New Roman" w:hAnsi="Times New Roman"/>
                <w:sz w:val="24"/>
                <w:szCs w:val="24"/>
              </w:rPr>
              <w:lastRenderedPageBreak/>
              <w:t>Ты строишь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44" w:rsidRPr="00EF3C40" w:rsidRDefault="00AB0844" w:rsidP="0042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C4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CA5" w:rsidRDefault="00424CA5" w:rsidP="00424C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Ценностное отношение </w:t>
            </w:r>
            <w:r>
              <w:rPr>
                <w:rFonts w:ascii="Times New Roman" w:hAnsi="Times New Roman" w:cs="Times New Roman"/>
              </w:rPr>
              <w:br/>
              <w:t>к природному миру</w:t>
            </w:r>
          </w:p>
          <w:p w:rsidR="00424CA5" w:rsidRDefault="00424CA5" w:rsidP="00424C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Эмоциональ</w:t>
            </w:r>
            <w:proofErr w:type="spellEnd"/>
            <w:r w:rsidR="00BF0F40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</w:rPr>
              <w:t>но-нрав</w:t>
            </w:r>
            <w:r w:rsidR="00BF0F40"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ственная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отзывчивость</w:t>
            </w:r>
          </w:p>
          <w:p w:rsidR="00424CA5" w:rsidRDefault="00424CA5" w:rsidP="00424C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Навыки сотрудничества</w:t>
            </w:r>
          </w:p>
          <w:p w:rsidR="00AB0844" w:rsidRPr="00424CA5" w:rsidRDefault="00AB0844" w:rsidP="00424CA5">
            <w:pPr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CA5" w:rsidRPr="00E22199" w:rsidRDefault="00424CA5" w:rsidP="00424C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2199">
              <w:rPr>
                <w:rFonts w:ascii="Times New Roman" w:hAnsi="Times New Roman" w:cs="Times New Roman"/>
                <w:bCs/>
              </w:rPr>
              <w:t>Научится</w:t>
            </w:r>
            <w:r w:rsidRPr="00E22199">
              <w:rPr>
                <w:rFonts w:ascii="Times New Roman" w:hAnsi="Times New Roman" w:cs="Times New Roman"/>
              </w:rPr>
              <w:t xml:space="preserve"> придумывать и изображать сказочный дом для себя и своих друзей или сказочные дома героев детских книг</w:t>
            </w:r>
          </w:p>
          <w:p w:rsidR="00424CA5" w:rsidRPr="00E22199" w:rsidRDefault="00424CA5" w:rsidP="00424C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2199">
              <w:rPr>
                <w:rFonts w:ascii="Times New Roman" w:hAnsi="Times New Roman" w:cs="Times New Roman"/>
                <w:bCs/>
              </w:rPr>
              <w:t>Научится</w:t>
            </w:r>
            <w:r w:rsidRPr="00E22199">
              <w:rPr>
                <w:rFonts w:ascii="Times New Roman" w:hAnsi="Times New Roman" w:cs="Times New Roman"/>
              </w:rPr>
              <w:t xml:space="preserve"> создавать работу по впечатлению</w:t>
            </w:r>
          </w:p>
          <w:p w:rsidR="00AB0844" w:rsidRPr="00E22199" w:rsidRDefault="00424CA5" w:rsidP="000231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2199">
              <w:rPr>
                <w:rFonts w:ascii="Times New Roman" w:hAnsi="Times New Roman" w:cs="Times New Roman"/>
              </w:rPr>
              <w:t>после экскурсии; опис</w:t>
            </w:r>
            <w:r w:rsidR="000231E9" w:rsidRPr="00E22199">
              <w:rPr>
                <w:rFonts w:ascii="Times New Roman" w:hAnsi="Times New Roman" w:cs="Times New Roman"/>
              </w:rPr>
              <w:t>ывать архитектурные впечатления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CA5" w:rsidRDefault="00BF0F40" w:rsidP="00424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Start"/>
            <w:r w:rsidR="00424CA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спользовать</w:t>
            </w:r>
            <w:proofErr w:type="spellEnd"/>
            <w:r w:rsidR="00424CA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речь для регуляции своего действия</w:t>
            </w:r>
            <w:r w:rsidR="00424C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24CA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устанавливать соответствие полученного результата поставленной цели.</w:t>
            </w:r>
          </w:p>
          <w:p w:rsidR="00424CA5" w:rsidRPr="00424CA5" w:rsidRDefault="00424CA5" w:rsidP="00424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AB0844" w:rsidRPr="00424CA5" w:rsidRDefault="00AB0844" w:rsidP="00424CA5">
            <w:pPr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2FA" w:rsidRPr="00C932FA" w:rsidRDefault="00C932FA" w:rsidP="00C93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0F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существлять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сбор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932FA" w:rsidRPr="00C932FA" w:rsidRDefault="00C932FA" w:rsidP="00C93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оценивать результат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932FA" w:rsidRDefault="00C932FA" w:rsidP="00C93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узнавать, называть объекты окружающей действительности.</w:t>
            </w:r>
          </w:p>
          <w:p w:rsidR="00424CA5" w:rsidRPr="00C932FA" w:rsidRDefault="00424CA5" w:rsidP="00424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AB0844" w:rsidRPr="00424CA5" w:rsidRDefault="00AB0844" w:rsidP="00424CA5">
            <w:pPr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2FA" w:rsidRPr="00BF0F40" w:rsidRDefault="00BF0F40" w:rsidP="00C93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r w:rsidR="00C932F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лушать</w:t>
            </w:r>
            <w:proofErr w:type="spellEnd"/>
            <w:r w:rsidR="00C932F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собеседника</w:t>
            </w:r>
            <w:r w:rsidR="00C932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32F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проявлять активность в решении </w:t>
            </w:r>
            <w:r w:rsidR="00C932F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познавательных задач</w:t>
            </w:r>
            <w:r w:rsidR="00C932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32F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осуществлять взаимный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32FA" w:rsidRPr="00C932FA" w:rsidRDefault="00C932FA" w:rsidP="00C93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C932FA" w:rsidRPr="00C932FA" w:rsidRDefault="00C932FA" w:rsidP="00C93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AB0844" w:rsidRPr="003F2971" w:rsidRDefault="00AB0844" w:rsidP="00424CA5">
            <w:pPr>
              <w:rPr>
                <w:rFonts w:ascii="Times New Roman" w:hAnsi="Times New Roman" w:cs="Times New Roman"/>
              </w:rPr>
            </w:pPr>
          </w:p>
        </w:tc>
      </w:tr>
      <w:tr w:rsidR="00AB0844" w:rsidRPr="003F2971" w:rsidTr="000231E9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44" w:rsidRPr="00EF3C40" w:rsidRDefault="00AB0844" w:rsidP="00424C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40">
              <w:rPr>
                <w:rFonts w:ascii="Times New Roman" w:hAnsi="Times New Roman"/>
                <w:sz w:val="24"/>
                <w:szCs w:val="24"/>
              </w:rPr>
              <w:t>Изображение, украшение, постройка всегда помогают друг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3545">
              <w:rPr>
                <w:rFonts w:ascii="Times New Roman" w:hAnsi="Times New Roman"/>
                <w:sz w:val="24"/>
                <w:szCs w:val="24"/>
              </w:rPr>
              <w:t>другу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44" w:rsidRPr="00EF3C40" w:rsidRDefault="00AB0844" w:rsidP="0042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C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CA5" w:rsidRPr="00BF0F40" w:rsidRDefault="00424CA5" w:rsidP="00424CA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Уважительное отношение к иному мнению</w:t>
            </w:r>
            <w:r w:rsidR="00BF0F40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424CA5" w:rsidRDefault="00424CA5" w:rsidP="00424C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Навыки сотрудничества</w:t>
            </w:r>
          </w:p>
          <w:p w:rsidR="00AB0844" w:rsidRPr="003F2971" w:rsidRDefault="00AB0844" w:rsidP="00424C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CA5" w:rsidRPr="00E22199" w:rsidRDefault="00424CA5" w:rsidP="00424C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2199">
              <w:rPr>
                <w:rFonts w:ascii="Times New Roman" w:hAnsi="Times New Roman" w:cs="Times New Roman"/>
                <w:bCs/>
              </w:rPr>
              <w:t>Научится</w:t>
            </w:r>
            <w:r w:rsidRPr="00E22199">
              <w:rPr>
                <w:rFonts w:ascii="Times New Roman" w:hAnsi="Times New Roman" w:cs="Times New Roman"/>
              </w:rPr>
              <w:t xml:space="preserve"> смотреть и обсуждать рисунки, скульптуры, выделяя в них работу каждого из Мастеров</w:t>
            </w:r>
          </w:p>
          <w:p w:rsidR="00AB0844" w:rsidRPr="00E22199" w:rsidRDefault="00AB0844" w:rsidP="00424CA5">
            <w:pPr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CA5" w:rsidRPr="00BF0F40" w:rsidRDefault="00BF0F40" w:rsidP="00424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Start"/>
            <w:r w:rsidR="00424CA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реобразовывать</w:t>
            </w:r>
            <w:proofErr w:type="spellEnd"/>
            <w:r w:rsidR="00424CA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практ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ическую задачу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познавательную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0844" w:rsidRPr="000231E9" w:rsidRDefault="00424CA5" w:rsidP="00023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соотносить правильность выбора и результата действия с</w:t>
            </w:r>
            <w:r w:rsidR="000231E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требованиями конкретных задач.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2FA" w:rsidRPr="00C932FA" w:rsidRDefault="00BF0F40" w:rsidP="00C93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Start"/>
            <w:r w:rsidR="00C932F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азличать</w:t>
            </w:r>
            <w:proofErr w:type="spellEnd"/>
            <w:r w:rsidR="00C932F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три вида художественной деятельности</w:t>
            </w:r>
            <w:r w:rsidR="00C932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0844" w:rsidRPr="00C932FA" w:rsidRDefault="00C932FA" w:rsidP="00424CA5">
            <w:pPr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ориентироваться в разнообразии способов решения учебных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2FA" w:rsidRPr="00C932FA" w:rsidRDefault="00BF0F40" w:rsidP="00C93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932F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оговариваться о распределении функций в совместной деятельности</w:t>
            </w:r>
            <w:r w:rsidR="00C932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932FA" w:rsidRDefault="00C932FA" w:rsidP="00C93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проявлять активность во взаимодействии</w:t>
            </w:r>
          </w:p>
          <w:p w:rsidR="00AB0844" w:rsidRPr="00C932FA" w:rsidRDefault="00AB0844" w:rsidP="00424CA5">
            <w:pPr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AB0844" w:rsidRPr="003F2971" w:rsidTr="000231E9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44" w:rsidRPr="00EF3C40" w:rsidRDefault="00AB0844" w:rsidP="0042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C40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44" w:rsidRPr="00EF3C40" w:rsidRDefault="00AB0844" w:rsidP="0042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C4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44" w:rsidRPr="003F2971" w:rsidRDefault="00AB0844" w:rsidP="00424C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44" w:rsidRPr="00E22199" w:rsidRDefault="00AB0844" w:rsidP="00424C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44" w:rsidRPr="003F2971" w:rsidRDefault="00AB0844" w:rsidP="00424C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44" w:rsidRPr="003F2971" w:rsidRDefault="00AB0844" w:rsidP="00424C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44" w:rsidRPr="003F2971" w:rsidRDefault="00AB0844" w:rsidP="00424CA5">
            <w:pPr>
              <w:rPr>
                <w:rFonts w:ascii="Times New Roman" w:hAnsi="Times New Roman" w:cs="Times New Roman"/>
              </w:rPr>
            </w:pPr>
          </w:p>
        </w:tc>
      </w:tr>
    </w:tbl>
    <w:p w:rsidR="003E5BAC" w:rsidRDefault="003E5BAC" w:rsidP="00E43545">
      <w:pPr>
        <w:jc w:val="center"/>
        <w:rPr>
          <w:rFonts w:ascii="Times New Roman" w:hAnsi="Times New Roman"/>
          <w:b/>
          <w:sz w:val="24"/>
          <w:szCs w:val="24"/>
        </w:rPr>
      </w:pPr>
    </w:p>
    <w:p w:rsidR="000231E9" w:rsidRDefault="000231E9" w:rsidP="000231E9">
      <w:pPr>
        <w:rPr>
          <w:rFonts w:ascii="Times New Roman" w:hAnsi="Times New Roman"/>
          <w:b/>
          <w:sz w:val="24"/>
          <w:szCs w:val="24"/>
        </w:rPr>
      </w:pPr>
    </w:p>
    <w:p w:rsidR="00E43545" w:rsidRPr="00AB0844" w:rsidRDefault="00AB0844" w:rsidP="00AB084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</w:rPr>
        <w:t>КАЛЕНДАРНО-ПОУРОЧНОЕ ПЛАНИРОВАНИЕ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4"/>
        <w:gridCol w:w="1134"/>
        <w:gridCol w:w="1134"/>
        <w:gridCol w:w="4678"/>
        <w:gridCol w:w="1984"/>
      </w:tblGrid>
      <w:tr w:rsidR="000231E9" w:rsidRPr="00EF3C40" w:rsidTr="001001EF">
        <w:tc>
          <w:tcPr>
            <w:tcW w:w="959" w:type="dxa"/>
            <w:gridSpan w:val="2"/>
          </w:tcPr>
          <w:p w:rsidR="000231E9" w:rsidRPr="00EF3C40" w:rsidRDefault="000231E9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C4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F3C4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F3C4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68" w:type="dxa"/>
            <w:gridSpan w:val="2"/>
          </w:tcPr>
          <w:p w:rsidR="000231E9" w:rsidRPr="00EF3C40" w:rsidRDefault="000231E9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C40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  <w:p w:rsidR="000231E9" w:rsidRPr="00EF3C40" w:rsidRDefault="000231E9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C40">
              <w:rPr>
                <w:rFonts w:ascii="Times New Roman" w:hAnsi="Times New Roman"/>
                <w:b/>
                <w:sz w:val="24"/>
                <w:szCs w:val="24"/>
              </w:rPr>
              <w:t>выполнения</w:t>
            </w:r>
          </w:p>
        </w:tc>
        <w:tc>
          <w:tcPr>
            <w:tcW w:w="4678" w:type="dxa"/>
            <w:vMerge w:val="restart"/>
          </w:tcPr>
          <w:p w:rsidR="000231E9" w:rsidRPr="00EF3C40" w:rsidRDefault="000231E9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C40">
              <w:rPr>
                <w:rFonts w:ascii="Times New Roman" w:hAnsi="Times New Roman"/>
                <w:b/>
                <w:sz w:val="24"/>
                <w:szCs w:val="24"/>
              </w:rPr>
              <w:t>Название раздела (кол-во часов), тема урока</w:t>
            </w:r>
          </w:p>
        </w:tc>
        <w:tc>
          <w:tcPr>
            <w:tcW w:w="1984" w:type="dxa"/>
            <w:vMerge w:val="restart"/>
          </w:tcPr>
          <w:p w:rsidR="000231E9" w:rsidRPr="00EF3C40" w:rsidRDefault="000231E9" w:rsidP="00F70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Коррекция</w:t>
            </w:r>
          </w:p>
        </w:tc>
      </w:tr>
      <w:tr w:rsidR="000231E9" w:rsidRPr="00EF3C40" w:rsidTr="001001EF">
        <w:tc>
          <w:tcPr>
            <w:tcW w:w="675" w:type="dxa"/>
          </w:tcPr>
          <w:p w:rsidR="000231E9" w:rsidRPr="000231E9" w:rsidRDefault="000231E9" w:rsidP="0042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4" w:type="dxa"/>
          </w:tcPr>
          <w:p w:rsidR="000231E9" w:rsidRPr="00DB7CAA" w:rsidRDefault="000231E9" w:rsidP="0042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231E9" w:rsidRPr="00DB7CAA" w:rsidRDefault="000231E9" w:rsidP="0042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B7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231E9" w:rsidRPr="00DB7CAA" w:rsidRDefault="000231E9" w:rsidP="000231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</w:p>
        </w:tc>
        <w:tc>
          <w:tcPr>
            <w:tcW w:w="4678" w:type="dxa"/>
            <w:vMerge/>
          </w:tcPr>
          <w:p w:rsidR="000231E9" w:rsidRPr="00EF3C40" w:rsidRDefault="000231E9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231E9" w:rsidRPr="00EF3C40" w:rsidRDefault="000231E9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31E9" w:rsidRPr="00EF3C40" w:rsidTr="001001EF">
        <w:tc>
          <w:tcPr>
            <w:tcW w:w="675" w:type="dxa"/>
          </w:tcPr>
          <w:p w:rsidR="000231E9" w:rsidRPr="00EF3C40" w:rsidRDefault="000231E9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0231E9" w:rsidRPr="00EF3C40" w:rsidRDefault="000231E9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1E9" w:rsidRPr="00EF3C40" w:rsidRDefault="000231E9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1E9" w:rsidRPr="00EF3C40" w:rsidRDefault="000231E9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231E9" w:rsidRPr="00EF3C40" w:rsidRDefault="000231E9" w:rsidP="00424CA5">
            <w:pPr>
              <w:pStyle w:val="a6"/>
              <w:spacing w:line="276" w:lineRule="auto"/>
              <w:ind w:firstLine="0"/>
              <w:jc w:val="left"/>
              <w:rPr>
                <w:b/>
                <w:sz w:val="24"/>
              </w:rPr>
            </w:pPr>
            <w:r w:rsidRPr="00EF3C40">
              <w:rPr>
                <w:b/>
                <w:sz w:val="24"/>
              </w:rPr>
              <w:t>Ты учишься изображать (9 ч)</w:t>
            </w:r>
          </w:p>
        </w:tc>
        <w:tc>
          <w:tcPr>
            <w:tcW w:w="1984" w:type="dxa"/>
          </w:tcPr>
          <w:p w:rsidR="000231E9" w:rsidRPr="00EF3C40" w:rsidRDefault="000231E9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31E9" w:rsidRPr="00EF3C40" w:rsidTr="001001EF">
        <w:tc>
          <w:tcPr>
            <w:tcW w:w="675" w:type="dxa"/>
          </w:tcPr>
          <w:p w:rsidR="000231E9" w:rsidRPr="000E7267" w:rsidRDefault="000231E9" w:rsidP="0042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0231E9" w:rsidRPr="00EF3C40" w:rsidRDefault="000231E9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1E9" w:rsidRPr="00140A29" w:rsidRDefault="00140A29" w:rsidP="00140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A29"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1134" w:type="dxa"/>
          </w:tcPr>
          <w:p w:rsidR="000231E9" w:rsidRPr="00EF3C40" w:rsidRDefault="000231E9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231E9" w:rsidRPr="00EF3C40" w:rsidRDefault="00B40296" w:rsidP="00424C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Все дети любят рисовать</w:t>
            </w:r>
          </w:p>
        </w:tc>
        <w:tc>
          <w:tcPr>
            <w:tcW w:w="1984" w:type="dxa"/>
          </w:tcPr>
          <w:p w:rsidR="000231E9" w:rsidRPr="00EF3C40" w:rsidRDefault="000231E9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31E9" w:rsidRPr="00EF3C40" w:rsidTr="001001EF">
        <w:tc>
          <w:tcPr>
            <w:tcW w:w="675" w:type="dxa"/>
          </w:tcPr>
          <w:p w:rsidR="000231E9" w:rsidRPr="000E7267" w:rsidRDefault="000231E9" w:rsidP="0042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2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0231E9" w:rsidRPr="00EF3C40" w:rsidRDefault="000231E9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1E9" w:rsidRPr="00140A29" w:rsidRDefault="00140A29" w:rsidP="00140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A29"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1134" w:type="dxa"/>
          </w:tcPr>
          <w:p w:rsidR="000231E9" w:rsidRPr="00EF3C40" w:rsidRDefault="000231E9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231E9" w:rsidRPr="00EF3C40" w:rsidRDefault="000231E9" w:rsidP="00424C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40">
              <w:rPr>
                <w:rFonts w:ascii="Times New Roman" w:hAnsi="Times New Roman"/>
                <w:sz w:val="24"/>
                <w:szCs w:val="24"/>
              </w:rPr>
              <w:t>Изображения всюду вокруг нас.</w:t>
            </w:r>
          </w:p>
        </w:tc>
        <w:tc>
          <w:tcPr>
            <w:tcW w:w="1984" w:type="dxa"/>
          </w:tcPr>
          <w:p w:rsidR="000231E9" w:rsidRPr="00EF3C40" w:rsidRDefault="000231E9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1005" w:rsidRPr="00EF3C40" w:rsidTr="001001EF">
        <w:tc>
          <w:tcPr>
            <w:tcW w:w="675" w:type="dxa"/>
          </w:tcPr>
          <w:p w:rsidR="00471005" w:rsidRPr="000E7267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2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471005" w:rsidRPr="00EF3C40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1005" w:rsidRPr="00140A29" w:rsidRDefault="00471005" w:rsidP="00190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140A29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471005" w:rsidRPr="00EF3C40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471005" w:rsidRPr="00EF3C40" w:rsidRDefault="00471005" w:rsidP="00424C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40">
              <w:rPr>
                <w:rFonts w:ascii="Times New Roman" w:hAnsi="Times New Roman"/>
                <w:sz w:val="24"/>
                <w:szCs w:val="24"/>
              </w:rPr>
              <w:t>Мастер Изображения учит видеть.</w:t>
            </w:r>
          </w:p>
        </w:tc>
        <w:tc>
          <w:tcPr>
            <w:tcW w:w="1984" w:type="dxa"/>
          </w:tcPr>
          <w:p w:rsidR="00471005" w:rsidRPr="00EF3C40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1005" w:rsidRPr="00EF3C40" w:rsidTr="001001EF">
        <w:tc>
          <w:tcPr>
            <w:tcW w:w="675" w:type="dxa"/>
          </w:tcPr>
          <w:p w:rsidR="00471005" w:rsidRPr="000E7267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2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471005" w:rsidRPr="00EF3C40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1005" w:rsidRPr="00140A29" w:rsidRDefault="00471005" w:rsidP="00190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140A29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471005" w:rsidRPr="00EF3C40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471005" w:rsidRPr="00EF3C40" w:rsidRDefault="00471005" w:rsidP="00424C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40">
              <w:rPr>
                <w:rFonts w:ascii="Times New Roman" w:hAnsi="Times New Roman"/>
                <w:sz w:val="24"/>
                <w:szCs w:val="24"/>
              </w:rPr>
              <w:t>Изображать можно пятном.</w:t>
            </w:r>
          </w:p>
        </w:tc>
        <w:tc>
          <w:tcPr>
            <w:tcW w:w="1984" w:type="dxa"/>
          </w:tcPr>
          <w:p w:rsidR="00471005" w:rsidRPr="00EF3C40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1005" w:rsidRPr="00EF3C40" w:rsidTr="001001EF">
        <w:tc>
          <w:tcPr>
            <w:tcW w:w="675" w:type="dxa"/>
          </w:tcPr>
          <w:p w:rsidR="00471005" w:rsidRPr="000E7267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26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4" w:type="dxa"/>
          </w:tcPr>
          <w:p w:rsidR="00471005" w:rsidRPr="00EF3C40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1005" w:rsidRPr="00140A29" w:rsidRDefault="00471005" w:rsidP="00190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140A29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471005" w:rsidRPr="00EF3C40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471005" w:rsidRPr="00EF3C40" w:rsidRDefault="00471005" w:rsidP="00424C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40">
              <w:rPr>
                <w:rFonts w:ascii="Times New Roman" w:hAnsi="Times New Roman"/>
                <w:sz w:val="24"/>
                <w:szCs w:val="24"/>
              </w:rPr>
              <w:t>Изображать можно в объеме.</w:t>
            </w:r>
          </w:p>
        </w:tc>
        <w:tc>
          <w:tcPr>
            <w:tcW w:w="1984" w:type="dxa"/>
          </w:tcPr>
          <w:p w:rsidR="00471005" w:rsidRPr="00EF3C40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1005" w:rsidRPr="00EF3C40" w:rsidTr="001001EF">
        <w:tc>
          <w:tcPr>
            <w:tcW w:w="675" w:type="dxa"/>
          </w:tcPr>
          <w:p w:rsidR="00471005" w:rsidRPr="000E7267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26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471005" w:rsidRPr="00EF3C40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1005" w:rsidRPr="00140A29" w:rsidRDefault="00471005" w:rsidP="00190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1134" w:type="dxa"/>
          </w:tcPr>
          <w:p w:rsidR="00471005" w:rsidRPr="00EF3C40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471005" w:rsidRPr="00EF3C40" w:rsidRDefault="00471005" w:rsidP="00424C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40">
              <w:rPr>
                <w:rFonts w:ascii="Times New Roman" w:hAnsi="Times New Roman"/>
                <w:sz w:val="24"/>
                <w:szCs w:val="24"/>
              </w:rPr>
              <w:t>Изображать можно линией.</w:t>
            </w:r>
          </w:p>
        </w:tc>
        <w:tc>
          <w:tcPr>
            <w:tcW w:w="1984" w:type="dxa"/>
          </w:tcPr>
          <w:p w:rsidR="00471005" w:rsidRPr="00EF3C40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1005" w:rsidRPr="00EF3C40" w:rsidTr="001001EF">
        <w:tc>
          <w:tcPr>
            <w:tcW w:w="675" w:type="dxa"/>
          </w:tcPr>
          <w:p w:rsidR="00471005" w:rsidRPr="000E7267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26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4" w:type="dxa"/>
          </w:tcPr>
          <w:p w:rsidR="00471005" w:rsidRPr="00EF3C40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1005" w:rsidRPr="00140A29" w:rsidRDefault="00471005" w:rsidP="00190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140A29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471005" w:rsidRPr="00EF3C40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471005" w:rsidRPr="00EF3C40" w:rsidRDefault="00471005" w:rsidP="00424C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40">
              <w:rPr>
                <w:rFonts w:ascii="Times New Roman" w:hAnsi="Times New Roman"/>
                <w:sz w:val="24"/>
                <w:szCs w:val="24"/>
              </w:rPr>
              <w:t>Разноцветные краски.</w:t>
            </w:r>
          </w:p>
        </w:tc>
        <w:tc>
          <w:tcPr>
            <w:tcW w:w="1984" w:type="dxa"/>
          </w:tcPr>
          <w:p w:rsidR="00471005" w:rsidRPr="00EF3C40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1005" w:rsidRPr="00EF3C40" w:rsidTr="001001EF">
        <w:tc>
          <w:tcPr>
            <w:tcW w:w="675" w:type="dxa"/>
          </w:tcPr>
          <w:p w:rsidR="00471005" w:rsidRPr="000E7267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26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4" w:type="dxa"/>
          </w:tcPr>
          <w:p w:rsidR="00471005" w:rsidRPr="00EF3C40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1005" w:rsidRPr="00140A29" w:rsidRDefault="00471005" w:rsidP="00190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140A29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471005" w:rsidRPr="00EF3C40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471005" w:rsidRPr="00EF3C40" w:rsidRDefault="00471005" w:rsidP="00424C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40">
              <w:rPr>
                <w:rFonts w:ascii="Times New Roman" w:hAnsi="Times New Roman"/>
                <w:sz w:val="24"/>
                <w:szCs w:val="24"/>
              </w:rPr>
              <w:t>Изображать можно и то, что невидимо.</w:t>
            </w:r>
          </w:p>
        </w:tc>
        <w:tc>
          <w:tcPr>
            <w:tcW w:w="1984" w:type="dxa"/>
          </w:tcPr>
          <w:p w:rsidR="00471005" w:rsidRPr="00EF3C40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1005" w:rsidRPr="00EF3C40" w:rsidTr="001001EF">
        <w:tc>
          <w:tcPr>
            <w:tcW w:w="675" w:type="dxa"/>
          </w:tcPr>
          <w:p w:rsidR="00471005" w:rsidRPr="000E7267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26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4" w:type="dxa"/>
          </w:tcPr>
          <w:p w:rsidR="00471005" w:rsidRPr="00EF3C40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1005" w:rsidRPr="00140A29" w:rsidRDefault="00471005" w:rsidP="00190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140A29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471005" w:rsidRPr="00EF3C40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471005" w:rsidRPr="00EF3C40" w:rsidRDefault="00471005" w:rsidP="00424C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40">
              <w:rPr>
                <w:rFonts w:ascii="Times New Roman" w:hAnsi="Times New Roman"/>
                <w:sz w:val="24"/>
                <w:szCs w:val="24"/>
              </w:rPr>
              <w:t>Художники и зрители (обобщение темы).</w:t>
            </w:r>
          </w:p>
        </w:tc>
        <w:tc>
          <w:tcPr>
            <w:tcW w:w="1984" w:type="dxa"/>
          </w:tcPr>
          <w:p w:rsidR="00471005" w:rsidRPr="00EF3C40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1005" w:rsidRPr="00EF3C40" w:rsidTr="001001EF">
        <w:tc>
          <w:tcPr>
            <w:tcW w:w="675" w:type="dxa"/>
          </w:tcPr>
          <w:p w:rsidR="00471005" w:rsidRPr="000E7267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71005" w:rsidRPr="00EF3C40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1005" w:rsidRPr="00140A29" w:rsidRDefault="00471005" w:rsidP="00190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1005" w:rsidRPr="00EF3C40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471005" w:rsidRPr="00EF3C40" w:rsidRDefault="00471005" w:rsidP="00424C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40">
              <w:rPr>
                <w:rFonts w:ascii="Times New Roman" w:hAnsi="Times New Roman"/>
                <w:b/>
                <w:sz w:val="24"/>
                <w:szCs w:val="24"/>
              </w:rPr>
              <w:t>Ты украшаешь (8 ч)</w:t>
            </w:r>
          </w:p>
        </w:tc>
        <w:tc>
          <w:tcPr>
            <w:tcW w:w="1984" w:type="dxa"/>
          </w:tcPr>
          <w:p w:rsidR="00471005" w:rsidRPr="00EF3C40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1005" w:rsidRPr="00EF3C40" w:rsidTr="001001EF">
        <w:tc>
          <w:tcPr>
            <w:tcW w:w="675" w:type="dxa"/>
          </w:tcPr>
          <w:p w:rsidR="00471005" w:rsidRPr="000E7267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26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</w:tcPr>
          <w:p w:rsidR="00471005" w:rsidRPr="00EF3C40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1005" w:rsidRPr="00140A29" w:rsidRDefault="00471005" w:rsidP="00190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1134" w:type="dxa"/>
          </w:tcPr>
          <w:p w:rsidR="00471005" w:rsidRPr="00EF3C40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471005" w:rsidRPr="00EF3C40" w:rsidRDefault="00471005" w:rsidP="00424C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40">
              <w:rPr>
                <w:rFonts w:ascii="Times New Roman" w:hAnsi="Times New Roman"/>
                <w:sz w:val="24"/>
                <w:szCs w:val="24"/>
              </w:rPr>
              <w:t>Мир полон украшений.</w:t>
            </w:r>
          </w:p>
        </w:tc>
        <w:tc>
          <w:tcPr>
            <w:tcW w:w="1984" w:type="dxa"/>
          </w:tcPr>
          <w:p w:rsidR="00471005" w:rsidRPr="00EF3C40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471005" w:rsidRPr="00EF3C40" w:rsidTr="001001EF">
        <w:tc>
          <w:tcPr>
            <w:tcW w:w="675" w:type="dxa"/>
          </w:tcPr>
          <w:p w:rsidR="00471005" w:rsidRPr="000E7267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26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4" w:type="dxa"/>
          </w:tcPr>
          <w:p w:rsidR="00471005" w:rsidRPr="00EF3C40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1005" w:rsidRPr="00140A29" w:rsidRDefault="00471005" w:rsidP="00190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  <w:r w:rsidRPr="00140A2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471005" w:rsidRPr="00EF3C40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471005" w:rsidRPr="00EF3C40" w:rsidRDefault="00471005" w:rsidP="00B40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40">
              <w:rPr>
                <w:rFonts w:ascii="Times New Roman" w:hAnsi="Times New Roman"/>
                <w:sz w:val="24"/>
                <w:szCs w:val="24"/>
              </w:rPr>
              <w:t xml:space="preserve"> Красоту надо уметь замечать.</w:t>
            </w:r>
          </w:p>
        </w:tc>
        <w:tc>
          <w:tcPr>
            <w:tcW w:w="1984" w:type="dxa"/>
          </w:tcPr>
          <w:p w:rsidR="00471005" w:rsidRPr="00EF3C40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1005" w:rsidRPr="00EF3C40" w:rsidTr="001001EF">
        <w:tc>
          <w:tcPr>
            <w:tcW w:w="675" w:type="dxa"/>
          </w:tcPr>
          <w:p w:rsidR="00471005" w:rsidRPr="000E7267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26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</w:tcPr>
          <w:p w:rsidR="00471005" w:rsidRPr="00EF3C40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1005" w:rsidRPr="00140A29" w:rsidRDefault="00471005" w:rsidP="00190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140A29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471005" w:rsidRPr="001E2952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678" w:type="dxa"/>
          </w:tcPr>
          <w:p w:rsidR="00471005" w:rsidRPr="00864251" w:rsidRDefault="00471005" w:rsidP="00424C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Узоры на крыльях. </w:t>
            </w:r>
          </w:p>
        </w:tc>
        <w:tc>
          <w:tcPr>
            <w:tcW w:w="1984" w:type="dxa"/>
          </w:tcPr>
          <w:p w:rsidR="00471005" w:rsidRPr="00EF3C40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1005" w:rsidRPr="00EF3C40" w:rsidTr="001001EF">
        <w:tc>
          <w:tcPr>
            <w:tcW w:w="675" w:type="dxa"/>
          </w:tcPr>
          <w:p w:rsidR="00471005" w:rsidRPr="000E7267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26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</w:tcPr>
          <w:p w:rsidR="00471005" w:rsidRPr="00EF3C40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1005" w:rsidRPr="00140A29" w:rsidRDefault="00471005" w:rsidP="00190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140A29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471005" w:rsidRPr="00EF3C40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471005" w:rsidRPr="00EF3C40" w:rsidRDefault="00471005" w:rsidP="00424C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40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расивые рыбы.</w:t>
            </w:r>
          </w:p>
        </w:tc>
        <w:tc>
          <w:tcPr>
            <w:tcW w:w="1984" w:type="dxa"/>
          </w:tcPr>
          <w:p w:rsidR="00471005" w:rsidRPr="00EF3C40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1005" w:rsidRPr="00EF3C40" w:rsidTr="001001EF">
        <w:tc>
          <w:tcPr>
            <w:tcW w:w="675" w:type="dxa"/>
          </w:tcPr>
          <w:p w:rsidR="00471005" w:rsidRPr="000E7267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26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</w:tcPr>
          <w:p w:rsidR="00471005" w:rsidRPr="00EF3C40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1005" w:rsidRPr="00140A29" w:rsidRDefault="00471005" w:rsidP="00190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140A29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471005" w:rsidRPr="00EF3C40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471005" w:rsidRPr="00EF3C40" w:rsidRDefault="00471005" w:rsidP="00424C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40">
              <w:rPr>
                <w:rFonts w:ascii="Times New Roman" w:hAnsi="Times New Roman"/>
                <w:sz w:val="24"/>
                <w:szCs w:val="24"/>
              </w:rPr>
              <w:t>Укра</w:t>
            </w:r>
            <w:r>
              <w:rPr>
                <w:rFonts w:ascii="Times New Roman" w:hAnsi="Times New Roman"/>
                <w:sz w:val="24"/>
                <w:szCs w:val="24"/>
              </w:rPr>
              <w:t>шения птиц.</w:t>
            </w:r>
          </w:p>
        </w:tc>
        <w:tc>
          <w:tcPr>
            <w:tcW w:w="1984" w:type="dxa"/>
          </w:tcPr>
          <w:p w:rsidR="00471005" w:rsidRPr="00EF3C40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1005" w:rsidRPr="00EF3C40" w:rsidTr="001001EF">
        <w:tc>
          <w:tcPr>
            <w:tcW w:w="675" w:type="dxa"/>
          </w:tcPr>
          <w:p w:rsidR="00471005" w:rsidRPr="000E7267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26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4" w:type="dxa"/>
          </w:tcPr>
          <w:p w:rsidR="00471005" w:rsidRPr="00EF3C40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1005" w:rsidRPr="00140A29" w:rsidRDefault="00471005" w:rsidP="00190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140A29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471005" w:rsidRPr="00EF3C40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471005" w:rsidRPr="00EF3C40" w:rsidRDefault="00471005" w:rsidP="00424C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40">
              <w:rPr>
                <w:rFonts w:ascii="Times New Roman" w:hAnsi="Times New Roman"/>
                <w:sz w:val="24"/>
                <w:szCs w:val="24"/>
              </w:rPr>
              <w:t>Узоры, которые создали люди.</w:t>
            </w:r>
          </w:p>
        </w:tc>
        <w:tc>
          <w:tcPr>
            <w:tcW w:w="1984" w:type="dxa"/>
          </w:tcPr>
          <w:p w:rsidR="00471005" w:rsidRPr="00EF3C40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1005" w:rsidRPr="00EF3C40" w:rsidTr="001001EF">
        <w:tc>
          <w:tcPr>
            <w:tcW w:w="675" w:type="dxa"/>
          </w:tcPr>
          <w:p w:rsidR="00471005" w:rsidRPr="000E7267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26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4" w:type="dxa"/>
          </w:tcPr>
          <w:p w:rsidR="00471005" w:rsidRPr="00EF3C40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1005" w:rsidRPr="00140A29" w:rsidRDefault="00471005" w:rsidP="00190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140A29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471005" w:rsidRPr="00EF3C40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471005" w:rsidRPr="00EF3C40" w:rsidRDefault="00471005" w:rsidP="00424C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40">
              <w:rPr>
                <w:rFonts w:ascii="Times New Roman" w:hAnsi="Times New Roman"/>
                <w:sz w:val="24"/>
                <w:szCs w:val="24"/>
              </w:rPr>
              <w:t>Как украшает себя человек.</w:t>
            </w:r>
          </w:p>
        </w:tc>
        <w:tc>
          <w:tcPr>
            <w:tcW w:w="1984" w:type="dxa"/>
          </w:tcPr>
          <w:p w:rsidR="00471005" w:rsidRPr="00EF3C40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1005" w:rsidRPr="00EF3C40" w:rsidTr="001001EF">
        <w:tc>
          <w:tcPr>
            <w:tcW w:w="675" w:type="dxa"/>
          </w:tcPr>
          <w:p w:rsidR="00471005" w:rsidRPr="000E7267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26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4" w:type="dxa"/>
          </w:tcPr>
          <w:p w:rsidR="00471005" w:rsidRPr="00EF3C40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1005" w:rsidRPr="00140A29" w:rsidRDefault="00471005" w:rsidP="00190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1134" w:type="dxa"/>
          </w:tcPr>
          <w:p w:rsidR="00471005" w:rsidRPr="00EF3C40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471005" w:rsidRPr="00EF3C40" w:rsidRDefault="00471005" w:rsidP="00424C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40">
              <w:rPr>
                <w:rFonts w:ascii="Times New Roman" w:hAnsi="Times New Roman"/>
                <w:sz w:val="24"/>
                <w:szCs w:val="24"/>
              </w:rPr>
              <w:t>Мастер Украшения помогает сделать праздник (обобщение темы).</w:t>
            </w:r>
          </w:p>
          <w:p w:rsidR="00471005" w:rsidRPr="00EF3C40" w:rsidRDefault="00471005" w:rsidP="00424CA5">
            <w:pPr>
              <w:pStyle w:val="a6"/>
              <w:spacing w:line="276" w:lineRule="auto"/>
              <w:jc w:val="center"/>
              <w:rPr>
                <w:b/>
                <w:sz w:val="24"/>
              </w:rPr>
            </w:pPr>
            <w:r w:rsidRPr="00EF3C40">
              <w:rPr>
                <w:b/>
                <w:sz w:val="24"/>
              </w:rPr>
              <w:t>Ты строишь (11 ч)</w:t>
            </w:r>
          </w:p>
        </w:tc>
        <w:tc>
          <w:tcPr>
            <w:tcW w:w="1984" w:type="dxa"/>
          </w:tcPr>
          <w:p w:rsidR="00471005" w:rsidRPr="00EF3C40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1005" w:rsidRPr="00EF3C40" w:rsidTr="001001EF">
        <w:tc>
          <w:tcPr>
            <w:tcW w:w="675" w:type="dxa"/>
          </w:tcPr>
          <w:p w:rsidR="00471005" w:rsidRPr="000E7267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26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4" w:type="dxa"/>
          </w:tcPr>
          <w:p w:rsidR="00471005" w:rsidRPr="00EF3C40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1005" w:rsidRPr="00140A29" w:rsidRDefault="00471005" w:rsidP="00190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140A29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471005" w:rsidRPr="00EF3C40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471005" w:rsidRPr="00EF3C40" w:rsidRDefault="00471005" w:rsidP="00424C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F3C40">
              <w:rPr>
                <w:rFonts w:ascii="Times New Roman" w:hAnsi="Times New Roman"/>
                <w:bCs/>
                <w:sz w:val="24"/>
                <w:szCs w:val="24"/>
              </w:rPr>
              <w:t>Постройки в нашей жизни.</w:t>
            </w:r>
          </w:p>
        </w:tc>
        <w:tc>
          <w:tcPr>
            <w:tcW w:w="1984" w:type="dxa"/>
          </w:tcPr>
          <w:p w:rsidR="00471005" w:rsidRPr="00EF3C40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1005" w:rsidRPr="00EF3C40" w:rsidTr="001001EF">
        <w:tc>
          <w:tcPr>
            <w:tcW w:w="675" w:type="dxa"/>
          </w:tcPr>
          <w:p w:rsidR="00471005" w:rsidRPr="000E7267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26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4" w:type="dxa"/>
          </w:tcPr>
          <w:p w:rsidR="00471005" w:rsidRPr="00EF3C40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1005" w:rsidRPr="00140A29" w:rsidRDefault="00471005" w:rsidP="00190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140A29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471005" w:rsidRPr="00EF3C40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471005" w:rsidRPr="00B40296" w:rsidRDefault="00471005" w:rsidP="00B402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Дома</w:t>
            </w:r>
            <w:r w:rsidRPr="00EF3C40">
              <w:rPr>
                <w:rFonts w:ascii="Times New Roman" w:hAnsi="Times New Roman"/>
                <w:bCs/>
                <w:sz w:val="24"/>
                <w:szCs w:val="24"/>
              </w:rPr>
              <w:t>, которые построила природа.</w:t>
            </w:r>
          </w:p>
        </w:tc>
        <w:tc>
          <w:tcPr>
            <w:tcW w:w="1984" w:type="dxa"/>
          </w:tcPr>
          <w:p w:rsidR="00471005" w:rsidRPr="00EF3C40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1005" w:rsidRPr="00EF3C40" w:rsidTr="001001EF">
        <w:tc>
          <w:tcPr>
            <w:tcW w:w="675" w:type="dxa"/>
          </w:tcPr>
          <w:p w:rsidR="00471005" w:rsidRPr="000E7267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26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4" w:type="dxa"/>
          </w:tcPr>
          <w:p w:rsidR="00471005" w:rsidRPr="00EF3C40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1005" w:rsidRPr="00140A29" w:rsidRDefault="00471005" w:rsidP="00190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1134" w:type="dxa"/>
          </w:tcPr>
          <w:p w:rsidR="00471005" w:rsidRPr="00EF3C40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471005" w:rsidRPr="00EF3C40" w:rsidRDefault="00471005" w:rsidP="00424C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F3C40">
              <w:rPr>
                <w:rFonts w:ascii="Times New Roman" w:hAnsi="Times New Roman"/>
                <w:bCs/>
                <w:sz w:val="24"/>
                <w:szCs w:val="24"/>
              </w:rPr>
              <w:t>Дом снаружи и внутри.</w:t>
            </w:r>
          </w:p>
        </w:tc>
        <w:tc>
          <w:tcPr>
            <w:tcW w:w="1984" w:type="dxa"/>
          </w:tcPr>
          <w:p w:rsidR="00471005" w:rsidRPr="00EF3C40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1005" w:rsidRPr="00EF3C40" w:rsidTr="001001EF">
        <w:tc>
          <w:tcPr>
            <w:tcW w:w="675" w:type="dxa"/>
          </w:tcPr>
          <w:p w:rsidR="00471005" w:rsidRPr="000E7267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26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4" w:type="dxa"/>
          </w:tcPr>
          <w:p w:rsidR="00471005" w:rsidRPr="00EF3C40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1005" w:rsidRPr="00140A29" w:rsidRDefault="00471005" w:rsidP="00190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140A29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471005" w:rsidRPr="00EF3C40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471005" w:rsidRPr="00EF3C40" w:rsidRDefault="00471005" w:rsidP="00424C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F3C40">
              <w:rPr>
                <w:rFonts w:ascii="Times New Roman" w:hAnsi="Times New Roman"/>
                <w:bCs/>
                <w:sz w:val="24"/>
                <w:szCs w:val="24"/>
              </w:rPr>
              <w:t>Дом снаружи и внутри.</w:t>
            </w:r>
          </w:p>
        </w:tc>
        <w:tc>
          <w:tcPr>
            <w:tcW w:w="1984" w:type="dxa"/>
          </w:tcPr>
          <w:p w:rsidR="00471005" w:rsidRPr="00EF3C40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1005" w:rsidRPr="00EF3C40" w:rsidTr="001001EF">
        <w:tc>
          <w:tcPr>
            <w:tcW w:w="675" w:type="dxa"/>
          </w:tcPr>
          <w:p w:rsidR="00471005" w:rsidRPr="000E7267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26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4" w:type="dxa"/>
          </w:tcPr>
          <w:p w:rsidR="00471005" w:rsidRPr="00EF3C40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1005" w:rsidRPr="00140A29" w:rsidRDefault="00471005" w:rsidP="00190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140A29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471005" w:rsidRPr="00EF3C40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471005" w:rsidRPr="00EF3C40" w:rsidRDefault="00471005" w:rsidP="00424C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F3C40">
              <w:rPr>
                <w:rFonts w:ascii="Times New Roman" w:hAnsi="Times New Roman"/>
                <w:bCs/>
                <w:sz w:val="24"/>
                <w:szCs w:val="24"/>
              </w:rPr>
              <w:t>Строим город.</w:t>
            </w:r>
          </w:p>
        </w:tc>
        <w:tc>
          <w:tcPr>
            <w:tcW w:w="1984" w:type="dxa"/>
          </w:tcPr>
          <w:p w:rsidR="00471005" w:rsidRPr="00EF3C40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1005" w:rsidRPr="00EF3C40" w:rsidTr="001001EF">
        <w:tc>
          <w:tcPr>
            <w:tcW w:w="675" w:type="dxa"/>
          </w:tcPr>
          <w:p w:rsidR="00471005" w:rsidRPr="000E7267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26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4" w:type="dxa"/>
          </w:tcPr>
          <w:p w:rsidR="00471005" w:rsidRPr="00EF3C40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1005" w:rsidRPr="00140A29" w:rsidRDefault="00471005" w:rsidP="00190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1134" w:type="dxa"/>
          </w:tcPr>
          <w:p w:rsidR="00471005" w:rsidRPr="00EF3C40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471005" w:rsidRPr="00EF3C40" w:rsidRDefault="00471005" w:rsidP="00424C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F3C40">
              <w:rPr>
                <w:rFonts w:ascii="Times New Roman" w:hAnsi="Times New Roman"/>
                <w:bCs/>
                <w:sz w:val="24"/>
                <w:szCs w:val="24"/>
              </w:rPr>
              <w:t>Строим город.</w:t>
            </w:r>
          </w:p>
        </w:tc>
        <w:tc>
          <w:tcPr>
            <w:tcW w:w="1984" w:type="dxa"/>
          </w:tcPr>
          <w:p w:rsidR="00471005" w:rsidRPr="00EF3C40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1005" w:rsidRPr="00EF3C40" w:rsidTr="001001EF">
        <w:tc>
          <w:tcPr>
            <w:tcW w:w="675" w:type="dxa"/>
          </w:tcPr>
          <w:p w:rsidR="00471005" w:rsidRPr="000E7267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26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4" w:type="dxa"/>
          </w:tcPr>
          <w:p w:rsidR="00471005" w:rsidRPr="00EF3C40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1005" w:rsidRPr="00140A29" w:rsidRDefault="00471005" w:rsidP="00190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140A29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471005" w:rsidRPr="00EF3C40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471005" w:rsidRPr="00EF3C40" w:rsidRDefault="00471005" w:rsidP="00424C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F3C40">
              <w:rPr>
                <w:rFonts w:ascii="Times New Roman" w:hAnsi="Times New Roman"/>
                <w:bCs/>
                <w:sz w:val="24"/>
                <w:szCs w:val="24"/>
              </w:rPr>
              <w:t>Все имеет свое строение.</w:t>
            </w:r>
          </w:p>
        </w:tc>
        <w:tc>
          <w:tcPr>
            <w:tcW w:w="1984" w:type="dxa"/>
          </w:tcPr>
          <w:p w:rsidR="00471005" w:rsidRPr="00EF3C40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1005" w:rsidRPr="00EF3C40" w:rsidTr="001001EF">
        <w:tc>
          <w:tcPr>
            <w:tcW w:w="675" w:type="dxa"/>
          </w:tcPr>
          <w:p w:rsidR="00471005" w:rsidRPr="000E7267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26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4" w:type="dxa"/>
          </w:tcPr>
          <w:p w:rsidR="00471005" w:rsidRPr="00EF3C40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1005" w:rsidRPr="00140A29" w:rsidRDefault="00471005" w:rsidP="00190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140A29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471005" w:rsidRPr="00EF3C40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471005" w:rsidRPr="00EF3C40" w:rsidRDefault="00471005" w:rsidP="00B402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Постройка предметов</w:t>
            </w:r>
          </w:p>
        </w:tc>
        <w:tc>
          <w:tcPr>
            <w:tcW w:w="1984" w:type="dxa"/>
          </w:tcPr>
          <w:p w:rsidR="00471005" w:rsidRPr="00EF3C40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1005" w:rsidRPr="00EF3C40" w:rsidTr="001001EF">
        <w:tc>
          <w:tcPr>
            <w:tcW w:w="675" w:type="dxa"/>
          </w:tcPr>
          <w:p w:rsidR="00471005" w:rsidRPr="000E7267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26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4" w:type="dxa"/>
          </w:tcPr>
          <w:p w:rsidR="00471005" w:rsidRPr="00EF3C40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1005" w:rsidRPr="00140A29" w:rsidRDefault="00471005" w:rsidP="00190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1134" w:type="dxa"/>
          </w:tcPr>
          <w:p w:rsidR="00471005" w:rsidRPr="00EF3C40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471005" w:rsidRPr="00EF3C40" w:rsidRDefault="00471005" w:rsidP="00424C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Постройка предметов</w:t>
            </w:r>
          </w:p>
        </w:tc>
        <w:tc>
          <w:tcPr>
            <w:tcW w:w="1984" w:type="dxa"/>
          </w:tcPr>
          <w:p w:rsidR="00471005" w:rsidRPr="00EF3C40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1005" w:rsidRPr="00EF3C40" w:rsidTr="001001EF">
        <w:tc>
          <w:tcPr>
            <w:tcW w:w="675" w:type="dxa"/>
          </w:tcPr>
          <w:p w:rsidR="00471005" w:rsidRPr="000E7267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26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4" w:type="dxa"/>
          </w:tcPr>
          <w:p w:rsidR="00471005" w:rsidRPr="00EF3C40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1005" w:rsidRPr="00140A29" w:rsidRDefault="00471005" w:rsidP="00190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1134" w:type="dxa"/>
          </w:tcPr>
          <w:p w:rsidR="00471005" w:rsidRPr="00EF3C40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471005" w:rsidRPr="00EF3C40" w:rsidRDefault="00471005" w:rsidP="00424C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F3C40">
              <w:rPr>
                <w:rFonts w:ascii="Times New Roman" w:hAnsi="Times New Roman"/>
                <w:bCs/>
                <w:sz w:val="24"/>
                <w:szCs w:val="24"/>
              </w:rPr>
              <w:t>Город, в котором мы живем (экскурсия).</w:t>
            </w:r>
          </w:p>
        </w:tc>
        <w:tc>
          <w:tcPr>
            <w:tcW w:w="1984" w:type="dxa"/>
          </w:tcPr>
          <w:p w:rsidR="00471005" w:rsidRPr="00EF3C40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1005" w:rsidRPr="00EF3C40" w:rsidTr="001001EF">
        <w:tc>
          <w:tcPr>
            <w:tcW w:w="675" w:type="dxa"/>
          </w:tcPr>
          <w:p w:rsidR="00471005" w:rsidRPr="000E7267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26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4" w:type="dxa"/>
          </w:tcPr>
          <w:p w:rsidR="00471005" w:rsidRPr="00EF3C40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1005" w:rsidRPr="00140A29" w:rsidRDefault="00471005" w:rsidP="00190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140A29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471005" w:rsidRPr="00EF3C40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471005" w:rsidRPr="00EF3C40" w:rsidRDefault="00471005" w:rsidP="00424C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F3C40">
              <w:rPr>
                <w:rFonts w:ascii="Times New Roman" w:hAnsi="Times New Roman"/>
                <w:bCs/>
                <w:sz w:val="24"/>
                <w:szCs w:val="24"/>
              </w:rPr>
              <w:t>Город, в котором мы живем (обобщение темы).</w:t>
            </w:r>
          </w:p>
        </w:tc>
        <w:tc>
          <w:tcPr>
            <w:tcW w:w="1984" w:type="dxa"/>
          </w:tcPr>
          <w:p w:rsidR="00471005" w:rsidRPr="00EF3C40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1005" w:rsidRPr="00EF3C40" w:rsidTr="001001EF">
        <w:tc>
          <w:tcPr>
            <w:tcW w:w="675" w:type="dxa"/>
          </w:tcPr>
          <w:p w:rsidR="00471005" w:rsidRPr="000E7267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71005" w:rsidRPr="00EF3C40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1005" w:rsidRPr="00140A29" w:rsidRDefault="00471005" w:rsidP="00190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140A29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471005" w:rsidRPr="00EF3C40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471005" w:rsidRPr="00EF3C40" w:rsidRDefault="00471005" w:rsidP="00424CA5">
            <w:pPr>
              <w:pStyle w:val="a6"/>
              <w:spacing w:line="276" w:lineRule="auto"/>
              <w:rPr>
                <w:b/>
                <w:sz w:val="24"/>
              </w:rPr>
            </w:pPr>
            <w:r w:rsidRPr="00EF3C40">
              <w:rPr>
                <w:b/>
                <w:sz w:val="24"/>
              </w:rPr>
              <w:t>Изображение, украшение, постройка всегда помогают друг другу (5 ч)</w:t>
            </w:r>
          </w:p>
        </w:tc>
        <w:tc>
          <w:tcPr>
            <w:tcW w:w="1984" w:type="dxa"/>
          </w:tcPr>
          <w:p w:rsidR="00471005" w:rsidRPr="00EF3C40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1005" w:rsidRPr="00EF3C40" w:rsidTr="001001EF">
        <w:tc>
          <w:tcPr>
            <w:tcW w:w="675" w:type="dxa"/>
          </w:tcPr>
          <w:p w:rsidR="00471005" w:rsidRPr="000E7267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26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84" w:type="dxa"/>
          </w:tcPr>
          <w:p w:rsidR="00471005" w:rsidRPr="00EF3C40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1005" w:rsidRPr="00140A29" w:rsidRDefault="00471005" w:rsidP="00190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1005" w:rsidRPr="00EF3C40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471005" w:rsidRPr="00B40296" w:rsidRDefault="00471005" w:rsidP="00424CA5">
            <w:pPr>
              <w:pStyle w:val="a6"/>
              <w:spacing w:line="276" w:lineRule="auto"/>
              <w:ind w:firstLine="0"/>
              <w:jc w:val="left"/>
              <w:rPr>
                <w:sz w:val="24"/>
              </w:rPr>
            </w:pPr>
            <w:r w:rsidRPr="00B40296">
              <w:rPr>
                <w:sz w:val="24"/>
              </w:rPr>
              <w:t xml:space="preserve"> Совместная работа трех Братьев-Мастеров</w:t>
            </w:r>
          </w:p>
        </w:tc>
        <w:tc>
          <w:tcPr>
            <w:tcW w:w="1984" w:type="dxa"/>
          </w:tcPr>
          <w:p w:rsidR="00471005" w:rsidRPr="00EF3C40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1005" w:rsidRPr="00EF3C40" w:rsidTr="001001EF">
        <w:tc>
          <w:tcPr>
            <w:tcW w:w="675" w:type="dxa"/>
          </w:tcPr>
          <w:p w:rsidR="00471005" w:rsidRPr="000E7267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26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4" w:type="dxa"/>
          </w:tcPr>
          <w:p w:rsidR="00471005" w:rsidRPr="00EF3C40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1005" w:rsidRPr="00140A29" w:rsidRDefault="00471005" w:rsidP="00190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w="1134" w:type="dxa"/>
          </w:tcPr>
          <w:p w:rsidR="00471005" w:rsidRPr="00EF3C40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471005" w:rsidRPr="00B40296" w:rsidRDefault="00471005" w:rsidP="00B40296">
            <w:pPr>
              <w:pStyle w:val="a6"/>
              <w:spacing w:line="276" w:lineRule="auto"/>
              <w:ind w:firstLine="0"/>
              <w:jc w:val="left"/>
              <w:rPr>
                <w:sz w:val="24"/>
                <w:lang w:val="en-US"/>
              </w:rPr>
            </w:pPr>
            <w:r w:rsidRPr="00EF3C40">
              <w:rPr>
                <w:sz w:val="24"/>
              </w:rPr>
              <w:t>Сказочная страна.</w:t>
            </w:r>
          </w:p>
        </w:tc>
        <w:tc>
          <w:tcPr>
            <w:tcW w:w="1984" w:type="dxa"/>
          </w:tcPr>
          <w:p w:rsidR="00471005" w:rsidRPr="00EF3C40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1005" w:rsidRPr="00EF3C40" w:rsidTr="001001EF">
        <w:tc>
          <w:tcPr>
            <w:tcW w:w="675" w:type="dxa"/>
          </w:tcPr>
          <w:p w:rsidR="00471005" w:rsidRPr="000E7267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26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84" w:type="dxa"/>
          </w:tcPr>
          <w:p w:rsidR="00471005" w:rsidRPr="00EF3C40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1005" w:rsidRPr="00140A29" w:rsidRDefault="00471005" w:rsidP="00190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140A29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471005" w:rsidRPr="00EF3C40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471005" w:rsidRPr="00B40296" w:rsidRDefault="00471005" w:rsidP="00424CA5">
            <w:pPr>
              <w:pStyle w:val="a6"/>
              <w:spacing w:line="276" w:lineRule="auto"/>
              <w:ind w:firstLine="0"/>
              <w:jc w:val="left"/>
              <w:rPr>
                <w:sz w:val="24"/>
              </w:rPr>
            </w:pPr>
            <w:r w:rsidRPr="00B40296">
              <w:rPr>
                <w:sz w:val="24"/>
              </w:rPr>
              <w:t>Праздник весны.</w:t>
            </w:r>
            <w:r>
              <w:rPr>
                <w:sz w:val="24"/>
              </w:rPr>
              <w:t xml:space="preserve"> Разноцветные жуки</w:t>
            </w:r>
          </w:p>
        </w:tc>
        <w:tc>
          <w:tcPr>
            <w:tcW w:w="1984" w:type="dxa"/>
          </w:tcPr>
          <w:p w:rsidR="00471005" w:rsidRPr="00EF3C40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1005" w:rsidRPr="00EF3C40" w:rsidTr="001001EF">
        <w:tc>
          <w:tcPr>
            <w:tcW w:w="675" w:type="dxa"/>
          </w:tcPr>
          <w:p w:rsidR="00471005" w:rsidRPr="000E7267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26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84" w:type="dxa"/>
          </w:tcPr>
          <w:p w:rsidR="00471005" w:rsidRPr="00EF3C40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1005" w:rsidRPr="00140A29" w:rsidRDefault="00471005" w:rsidP="00190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140A29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471005" w:rsidRPr="00EF3C40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471005" w:rsidRPr="00EF3C40" w:rsidRDefault="00471005" w:rsidP="00424CA5">
            <w:pPr>
              <w:pStyle w:val="a6"/>
              <w:spacing w:line="276" w:lineRule="auto"/>
              <w:ind w:firstLine="0"/>
              <w:jc w:val="left"/>
              <w:rPr>
                <w:sz w:val="24"/>
              </w:rPr>
            </w:pPr>
            <w:r w:rsidRPr="00EF3C40">
              <w:rPr>
                <w:sz w:val="24"/>
              </w:rPr>
              <w:t>Времена года (экскурсия)</w:t>
            </w:r>
          </w:p>
        </w:tc>
        <w:tc>
          <w:tcPr>
            <w:tcW w:w="1984" w:type="dxa"/>
          </w:tcPr>
          <w:p w:rsidR="00471005" w:rsidRPr="00EF3C40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1005" w:rsidRPr="00EF3C40" w:rsidTr="001001EF">
        <w:tc>
          <w:tcPr>
            <w:tcW w:w="675" w:type="dxa"/>
          </w:tcPr>
          <w:p w:rsidR="00471005" w:rsidRPr="000E7267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26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84" w:type="dxa"/>
          </w:tcPr>
          <w:p w:rsidR="00471005" w:rsidRPr="00EF3C40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1005" w:rsidRPr="00140A29" w:rsidRDefault="00471005" w:rsidP="00190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140A29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471005" w:rsidRPr="00EF3C40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471005" w:rsidRPr="00EF3C40" w:rsidRDefault="00471005" w:rsidP="00424CA5">
            <w:pPr>
              <w:pStyle w:val="a6"/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Резервный урок</w:t>
            </w:r>
          </w:p>
        </w:tc>
        <w:tc>
          <w:tcPr>
            <w:tcW w:w="1984" w:type="dxa"/>
          </w:tcPr>
          <w:p w:rsidR="00471005" w:rsidRPr="00EF3C40" w:rsidRDefault="00471005" w:rsidP="00424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43545" w:rsidRPr="00EF3C40" w:rsidRDefault="00E43545" w:rsidP="00E43545">
      <w:pPr>
        <w:rPr>
          <w:rFonts w:ascii="Times New Roman" w:hAnsi="Times New Roman"/>
          <w:sz w:val="24"/>
          <w:szCs w:val="24"/>
        </w:rPr>
      </w:pPr>
    </w:p>
    <w:p w:rsidR="009F7E91" w:rsidRPr="00EF3C40" w:rsidRDefault="009F7E91" w:rsidP="009F7E91">
      <w:pPr>
        <w:pStyle w:val="a7"/>
        <w:shd w:val="clear" w:color="auto" w:fill="auto"/>
        <w:spacing w:line="276" w:lineRule="auto"/>
        <w:ind w:left="20" w:right="280"/>
        <w:jc w:val="left"/>
        <w:rPr>
          <w:sz w:val="24"/>
          <w:szCs w:val="24"/>
        </w:rPr>
      </w:pPr>
    </w:p>
    <w:sectPr w:rsidR="009F7E91" w:rsidRPr="00EF3C40" w:rsidSect="00214A38">
      <w:footerReference w:type="default" r:id="rId8"/>
      <w:pgSz w:w="11906" w:h="16838"/>
      <w:pgMar w:top="1134" w:right="1134" w:bottom="1134" w:left="1134" w:header="709" w:footer="709" w:gutter="0"/>
      <w:pgNumType w:start="2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0D8" w:rsidRDefault="00B830D8" w:rsidP="00DB41EF">
      <w:pPr>
        <w:spacing w:after="0" w:line="240" w:lineRule="auto"/>
      </w:pPr>
      <w:r>
        <w:separator/>
      </w:r>
    </w:p>
  </w:endnote>
  <w:endnote w:type="continuationSeparator" w:id="0">
    <w:p w:rsidR="00B830D8" w:rsidRDefault="00B830D8" w:rsidP="00DB4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139943"/>
      <w:docPartObj>
        <w:docPartGallery w:val="Page Numbers (Bottom of Page)"/>
        <w:docPartUnique/>
      </w:docPartObj>
    </w:sdtPr>
    <w:sdtEndPr/>
    <w:sdtContent>
      <w:p w:rsidR="00214A38" w:rsidRDefault="00214A3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005">
          <w:rPr>
            <w:noProof/>
          </w:rPr>
          <w:t>7</w:t>
        </w:r>
        <w:r>
          <w:fldChar w:fldCharType="end"/>
        </w:r>
      </w:p>
    </w:sdtContent>
  </w:sdt>
  <w:p w:rsidR="00214A38" w:rsidRDefault="00214A3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0D8" w:rsidRDefault="00B830D8" w:rsidP="00DB41EF">
      <w:pPr>
        <w:spacing w:after="0" w:line="240" w:lineRule="auto"/>
      </w:pPr>
      <w:r>
        <w:separator/>
      </w:r>
    </w:p>
  </w:footnote>
  <w:footnote w:type="continuationSeparator" w:id="0">
    <w:p w:rsidR="00B830D8" w:rsidRDefault="00B830D8" w:rsidP="00DB4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06"/>
    <w:multiLevelType w:val="singleLevel"/>
    <w:tmpl w:val="209C4352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8"/>
    <w:multiLevelType w:val="singleLevel"/>
    <w:tmpl w:val="00000008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>
    <w:nsid w:val="04960D4F"/>
    <w:multiLevelType w:val="multilevel"/>
    <w:tmpl w:val="9858F458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58B5580"/>
    <w:multiLevelType w:val="multilevel"/>
    <w:tmpl w:val="B81EC82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CC294A"/>
    <w:multiLevelType w:val="hybridMultilevel"/>
    <w:tmpl w:val="86F8733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0">
    <w:nsid w:val="189954B7"/>
    <w:multiLevelType w:val="hybridMultilevel"/>
    <w:tmpl w:val="641638E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C116736"/>
    <w:multiLevelType w:val="hybridMultilevel"/>
    <w:tmpl w:val="9B5CA5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F8D1070"/>
    <w:multiLevelType w:val="hybridMultilevel"/>
    <w:tmpl w:val="B5587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6D4C17"/>
    <w:multiLevelType w:val="hybridMultilevel"/>
    <w:tmpl w:val="C810B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D3724"/>
    <w:multiLevelType w:val="hybridMultilevel"/>
    <w:tmpl w:val="60147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AA23AB"/>
    <w:multiLevelType w:val="multilevel"/>
    <w:tmpl w:val="DE14588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CB876E6"/>
    <w:multiLevelType w:val="multilevel"/>
    <w:tmpl w:val="595E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672912"/>
    <w:multiLevelType w:val="hybridMultilevel"/>
    <w:tmpl w:val="C7A831D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E786D05"/>
    <w:multiLevelType w:val="hybridMultilevel"/>
    <w:tmpl w:val="57CA45C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0C23CD5"/>
    <w:multiLevelType w:val="hybridMultilevel"/>
    <w:tmpl w:val="73829C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BB641B"/>
    <w:multiLevelType w:val="multilevel"/>
    <w:tmpl w:val="5C1CF0F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6A86ACC"/>
    <w:multiLevelType w:val="hybridMultilevel"/>
    <w:tmpl w:val="B6EC2F5E"/>
    <w:lvl w:ilvl="0" w:tplc="04190009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</w:num>
  <w:num w:numId="2">
    <w:abstractNumId w:val="8"/>
  </w:num>
  <w:num w:numId="3">
    <w:abstractNumId w:val="4"/>
  </w:num>
  <w:num w:numId="4">
    <w:abstractNumId w:val="16"/>
  </w:num>
  <w:num w:numId="5">
    <w:abstractNumId w:val="14"/>
  </w:num>
  <w:num w:numId="6">
    <w:abstractNumId w:val="20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5"/>
  </w:num>
  <w:num w:numId="17">
    <w:abstractNumId w:val="6"/>
  </w:num>
  <w:num w:numId="18">
    <w:abstractNumId w:val="9"/>
  </w:num>
  <w:num w:numId="19">
    <w:abstractNumId w:val="19"/>
  </w:num>
  <w:num w:numId="20">
    <w:abstractNumId w:val="10"/>
  </w:num>
  <w:num w:numId="21">
    <w:abstractNumId w:val="12"/>
  </w:num>
  <w:num w:numId="22">
    <w:abstractNumId w:val="1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D0AE2"/>
    <w:rsid w:val="00002FB6"/>
    <w:rsid w:val="000140CC"/>
    <w:rsid w:val="000231E9"/>
    <w:rsid w:val="000A2855"/>
    <w:rsid w:val="000E7267"/>
    <w:rsid w:val="001001EF"/>
    <w:rsid w:val="001145F8"/>
    <w:rsid w:val="00140A29"/>
    <w:rsid w:val="001B3F4F"/>
    <w:rsid w:val="001E2952"/>
    <w:rsid w:val="00214A38"/>
    <w:rsid w:val="0023685A"/>
    <w:rsid w:val="002563E3"/>
    <w:rsid w:val="003A4F52"/>
    <w:rsid w:val="003D0AE2"/>
    <w:rsid w:val="003E5BAC"/>
    <w:rsid w:val="003F63E2"/>
    <w:rsid w:val="00424CA5"/>
    <w:rsid w:val="00471005"/>
    <w:rsid w:val="005C1CFC"/>
    <w:rsid w:val="00611781"/>
    <w:rsid w:val="006225B2"/>
    <w:rsid w:val="006F4DB3"/>
    <w:rsid w:val="0070360B"/>
    <w:rsid w:val="00746E38"/>
    <w:rsid w:val="00864251"/>
    <w:rsid w:val="008A542C"/>
    <w:rsid w:val="008B63D8"/>
    <w:rsid w:val="009E6FEA"/>
    <w:rsid w:val="009F434B"/>
    <w:rsid w:val="009F5DF9"/>
    <w:rsid w:val="009F7E91"/>
    <w:rsid w:val="00AB0844"/>
    <w:rsid w:val="00B40296"/>
    <w:rsid w:val="00B830D8"/>
    <w:rsid w:val="00BF0F40"/>
    <w:rsid w:val="00C932FA"/>
    <w:rsid w:val="00CC2C2F"/>
    <w:rsid w:val="00DB41EF"/>
    <w:rsid w:val="00DB7CAA"/>
    <w:rsid w:val="00DD3CA8"/>
    <w:rsid w:val="00E165E2"/>
    <w:rsid w:val="00E22199"/>
    <w:rsid w:val="00E43545"/>
    <w:rsid w:val="00F63794"/>
    <w:rsid w:val="00F70A08"/>
    <w:rsid w:val="00F83E96"/>
    <w:rsid w:val="00FB136B"/>
    <w:rsid w:val="00FB2AC5"/>
    <w:rsid w:val="00FD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3A4F5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Основной текст + Полужирный"/>
    <w:aliases w:val="Курсив"/>
    <w:uiPriority w:val="99"/>
    <w:rsid w:val="003A4F5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0">
    <w:name w:val="Заголовок №1_"/>
    <w:link w:val="11"/>
    <w:rsid w:val="003A4F52"/>
    <w:rPr>
      <w:rFonts w:ascii="Tahoma" w:eastAsia="Tahoma" w:hAnsi="Tahoma" w:cs="Tahoma"/>
      <w:b/>
      <w:bCs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3A4F52"/>
    <w:pPr>
      <w:widowControl w:val="0"/>
      <w:shd w:val="clear" w:color="auto" w:fill="FFFFFF"/>
      <w:spacing w:after="2460" w:line="250" w:lineRule="exact"/>
      <w:ind w:hanging="500"/>
      <w:jc w:val="center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3A4F52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Tahoma" w:eastAsia="Tahoma" w:hAnsi="Tahoma" w:cs="Tahoma"/>
      <w:b/>
      <w:bCs/>
      <w:sz w:val="23"/>
      <w:szCs w:val="23"/>
    </w:rPr>
  </w:style>
  <w:style w:type="character" w:customStyle="1" w:styleId="a5">
    <w:name w:val="Основной текст + Курсив"/>
    <w:rsid w:val="003A4F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a6">
    <w:name w:val="Новый"/>
    <w:basedOn w:val="a"/>
    <w:uiPriority w:val="99"/>
    <w:rsid w:val="003A4F52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5">
    <w:name w:val="Основной текст (5)_"/>
    <w:link w:val="50"/>
    <w:uiPriority w:val="99"/>
    <w:rsid w:val="009F7E91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9F7E91"/>
    <w:pPr>
      <w:widowControl w:val="0"/>
      <w:shd w:val="clear" w:color="auto" w:fill="FFFFFF"/>
      <w:spacing w:after="0" w:line="250" w:lineRule="exact"/>
      <w:ind w:firstLine="340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2">
    <w:name w:val="Основной текст (2)_"/>
    <w:link w:val="20"/>
    <w:uiPriority w:val="99"/>
    <w:rsid w:val="009F7E9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F7E91"/>
    <w:pPr>
      <w:widowControl w:val="0"/>
      <w:shd w:val="clear" w:color="auto" w:fill="FFFFFF"/>
      <w:spacing w:before="2460" w:after="0" w:line="250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2">
    <w:name w:val="Основной текст Знак1"/>
    <w:link w:val="a7"/>
    <w:uiPriority w:val="99"/>
    <w:rsid w:val="009F7E91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7">
    <w:name w:val="Body Text"/>
    <w:basedOn w:val="a"/>
    <w:link w:val="12"/>
    <w:uiPriority w:val="99"/>
    <w:rsid w:val="009F7E91"/>
    <w:pPr>
      <w:widowControl w:val="0"/>
      <w:shd w:val="clear" w:color="auto" w:fill="FFFFFF"/>
      <w:spacing w:after="0" w:line="245" w:lineRule="exact"/>
      <w:ind w:firstLine="320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a8">
    <w:name w:val="Основной текст Знак"/>
    <w:basedOn w:val="a0"/>
    <w:uiPriority w:val="99"/>
    <w:semiHidden/>
    <w:rsid w:val="009F7E91"/>
  </w:style>
  <w:style w:type="character" w:customStyle="1" w:styleId="9">
    <w:name w:val="Основной текст + 9"/>
    <w:aliases w:val="5 pt"/>
    <w:uiPriority w:val="99"/>
    <w:rsid w:val="009F7E91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Tahoma">
    <w:name w:val="Основной текст + Tahoma"/>
    <w:aliases w:val="8 pt,Полужирный"/>
    <w:uiPriority w:val="99"/>
    <w:rsid w:val="009F7E91"/>
    <w:rPr>
      <w:rFonts w:ascii="Tahoma" w:hAnsi="Tahoma" w:cs="Tahoma"/>
      <w:b/>
      <w:bCs/>
      <w:sz w:val="16"/>
      <w:szCs w:val="16"/>
      <w:u w:val="none"/>
      <w:shd w:val="clear" w:color="auto" w:fill="FFFFFF"/>
    </w:rPr>
  </w:style>
  <w:style w:type="character" w:customStyle="1" w:styleId="94">
    <w:name w:val="Основной текст + 94"/>
    <w:aliases w:val="5 pt8,Полужирный8"/>
    <w:uiPriority w:val="99"/>
    <w:rsid w:val="009F7E91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character" w:customStyle="1" w:styleId="93">
    <w:name w:val="Основной текст + 93"/>
    <w:aliases w:val="5 pt7"/>
    <w:uiPriority w:val="99"/>
    <w:rsid w:val="009F7E91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92">
    <w:name w:val="Основной текст + 92"/>
    <w:aliases w:val="5 pt4,Полужирный4"/>
    <w:uiPriority w:val="99"/>
    <w:rsid w:val="009F7E91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character" w:customStyle="1" w:styleId="a9">
    <w:name w:val="Подпись к таблице_"/>
    <w:link w:val="aa"/>
    <w:uiPriority w:val="99"/>
    <w:rsid w:val="009F7E91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aa">
    <w:name w:val="Подпись к таблице"/>
    <w:basedOn w:val="a"/>
    <w:link w:val="a9"/>
    <w:uiPriority w:val="99"/>
    <w:rsid w:val="009F7E9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19"/>
      <w:szCs w:val="19"/>
    </w:rPr>
  </w:style>
  <w:style w:type="paragraph" w:styleId="ab">
    <w:name w:val="List Paragraph"/>
    <w:basedOn w:val="a"/>
    <w:uiPriority w:val="34"/>
    <w:qFormat/>
    <w:rsid w:val="00FD0CEC"/>
    <w:pPr>
      <w:ind w:left="720"/>
      <w:contextualSpacing/>
    </w:pPr>
  </w:style>
  <w:style w:type="paragraph" w:customStyle="1" w:styleId="21">
    <w:name w:val="Основной текст (2)1"/>
    <w:basedOn w:val="a"/>
    <w:uiPriority w:val="99"/>
    <w:rsid w:val="00AB0844"/>
    <w:pPr>
      <w:shd w:val="clear" w:color="auto" w:fill="FFFFFF"/>
      <w:spacing w:after="60" w:line="288" w:lineRule="exact"/>
    </w:pPr>
    <w:rPr>
      <w:rFonts w:ascii="Times New Roman" w:eastAsia="Calibri" w:hAnsi="Times New Roman" w:cs="Times New Roman"/>
      <w:lang w:eastAsia="en-US"/>
    </w:rPr>
  </w:style>
  <w:style w:type="character" w:customStyle="1" w:styleId="6">
    <w:name w:val="Основной текст (6)"/>
    <w:basedOn w:val="a0"/>
    <w:link w:val="61"/>
    <w:uiPriority w:val="99"/>
    <w:locked/>
    <w:rsid w:val="00AB0844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90">
    <w:name w:val="Основной текст (9)"/>
    <w:basedOn w:val="a0"/>
    <w:link w:val="91"/>
    <w:uiPriority w:val="99"/>
    <w:locked/>
    <w:rsid w:val="00AB0844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51">
    <w:name w:val="Основной текст (5)1"/>
    <w:basedOn w:val="a"/>
    <w:uiPriority w:val="99"/>
    <w:rsid w:val="00AB0844"/>
    <w:pPr>
      <w:shd w:val="clear" w:color="auto" w:fill="FFFFFF"/>
      <w:spacing w:after="0" w:line="240" w:lineRule="exact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61">
    <w:name w:val="Основной текст (6)1"/>
    <w:basedOn w:val="a"/>
    <w:link w:val="6"/>
    <w:uiPriority w:val="99"/>
    <w:rsid w:val="00AB0844"/>
    <w:pPr>
      <w:shd w:val="clear" w:color="auto" w:fill="FFFFFF"/>
      <w:spacing w:after="0" w:line="240" w:lineRule="exact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91">
    <w:name w:val="Основной текст (9)1"/>
    <w:basedOn w:val="a"/>
    <w:link w:val="90"/>
    <w:uiPriority w:val="99"/>
    <w:rsid w:val="00AB0844"/>
    <w:pPr>
      <w:shd w:val="clear" w:color="auto" w:fill="FFFFFF"/>
      <w:spacing w:after="0" w:line="230" w:lineRule="exact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c2">
    <w:name w:val="c2"/>
    <w:basedOn w:val="a"/>
    <w:rsid w:val="00AB0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B0844"/>
  </w:style>
  <w:style w:type="paragraph" w:customStyle="1" w:styleId="ParagraphStyle">
    <w:name w:val="Paragraph Style"/>
    <w:rsid w:val="00424CA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c">
    <w:name w:val="No Spacing"/>
    <w:uiPriority w:val="1"/>
    <w:qFormat/>
    <w:rsid w:val="00C932FA"/>
    <w:pPr>
      <w:spacing w:after="0" w:line="240" w:lineRule="auto"/>
    </w:pPr>
  </w:style>
  <w:style w:type="paragraph" w:customStyle="1" w:styleId="c145">
    <w:name w:val="c145"/>
    <w:basedOn w:val="a"/>
    <w:rsid w:val="00256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563E3"/>
  </w:style>
  <w:style w:type="paragraph" w:customStyle="1" w:styleId="c167">
    <w:name w:val="c167"/>
    <w:basedOn w:val="a"/>
    <w:rsid w:val="00256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 Style32"/>
    <w:rsid w:val="002563E3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DB4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B41EF"/>
  </w:style>
  <w:style w:type="paragraph" w:styleId="af">
    <w:name w:val="footer"/>
    <w:basedOn w:val="a"/>
    <w:link w:val="af0"/>
    <w:uiPriority w:val="99"/>
    <w:unhideWhenUsed/>
    <w:rsid w:val="00DB4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B41EF"/>
  </w:style>
  <w:style w:type="paragraph" w:styleId="af1">
    <w:name w:val="Balloon Text"/>
    <w:basedOn w:val="a"/>
    <w:link w:val="af2"/>
    <w:uiPriority w:val="99"/>
    <w:semiHidden/>
    <w:unhideWhenUsed/>
    <w:rsid w:val="00214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14A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7</Pages>
  <Words>1922</Words>
  <Characters>10959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Любаша</dc:creator>
  <cp:keywords/>
  <dc:description/>
  <cp:lastModifiedBy>WiZaRd</cp:lastModifiedBy>
  <cp:revision>25</cp:revision>
  <cp:lastPrinted>2016-09-12T20:10:00Z</cp:lastPrinted>
  <dcterms:created xsi:type="dcterms:W3CDTF">2015-06-15T07:26:00Z</dcterms:created>
  <dcterms:modified xsi:type="dcterms:W3CDTF">2016-09-12T20:10:00Z</dcterms:modified>
</cp:coreProperties>
</file>